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13"/>
      </w:tblGrid>
      <w:tr w:rsidR="00D85A91" w:rsidRPr="00E03311" w14:paraId="39CA68C9" w14:textId="77777777">
        <w:trPr>
          <w:cantSplit/>
          <w:trHeight w:val="432"/>
        </w:trPr>
        <w:tc>
          <w:tcPr>
            <w:tcW w:w="10913" w:type="dxa"/>
          </w:tcPr>
          <w:p w14:paraId="0DC36F53" w14:textId="3B0C1DBE" w:rsidR="00D85A91" w:rsidRPr="00E03311" w:rsidRDefault="00D85A91">
            <w:pPr>
              <w:pStyle w:val="Header"/>
              <w:tabs>
                <w:tab w:val="center" w:pos="5220"/>
                <w:tab w:val="right" w:pos="10620"/>
              </w:tabs>
              <w:snapToGrid w:val="0"/>
              <w:ind w:left="142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E03311">
              <w:rPr>
                <w:rFonts w:asciiTheme="minorHAnsi" w:hAnsiTheme="minorHAnsi" w:cstheme="minorHAnsi"/>
                <w:b/>
                <w:sz w:val="28"/>
                <w:szCs w:val="28"/>
              </w:rPr>
              <w:tab/>
            </w:r>
            <w:r w:rsidRPr="00E03311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DRXC Membership and Adult Lesson Form</w:t>
            </w:r>
            <w:r w:rsidRPr="00E03311">
              <w:rPr>
                <w:rFonts w:asciiTheme="minorHAnsi" w:hAnsiTheme="minorHAnsi" w:cstheme="minorHAnsi"/>
              </w:rPr>
              <w:t xml:space="preserve"> </w:t>
            </w:r>
            <w:r w:rsidRPr="00E03311">
              <w:rPr>
                <w:rFonts w:asciiTheme="minorHAnsi" w:hAnsiTheme="minorHAnsi" w:cstheme="minorHAnsi"/>
              </w:rPr>
              <w:tab/>
            </w:r>
          </w:p>
          <w:p w14:paraId="1D9271AF" w14:textId="3E22E319" w:rsidR="009B7529" w:rsidRPr="00E03311" w:rsidRDefault="009B7529" w:rsidP="00B72A8D">
            <w:pPr>
              <w:pStyle w:val="Header"/>
              <w:tabs>
                <w:tab w:val="center" w:pos="5220"/>
                <w:tab w:val="right" w:pos="10620"/>
              </w:tabs>
              <w:rPr>
                <w:rStyle w:val="PageNumber"/>
                <w:rFonts w:asciiTheme="minorHAnsi" w:hAnsiTheme="minorHAnsi" w:cstheme="minorHAnsi"/>
              </w:rPr>
            </w:pPr>
            <w:r w:rsidRPr="00E03311">
              <w:rPr>
                <w:rFonts w:asciiTheme="minorHAnsi" w:hAnsiTheme="minorHAnsi" w:cstheme="minorHAnsi"/>
              </w:rPr>
              <w:t>Online membership registration is available via the club website</w:t>
            </w:r>
            <w:r w:rsidRPr="00E03311">
              <w:rPr>
                <w:rFonts w:asciiTheme="minorHAnsi" w:eastAsia="Arial" w:hAnsiTheme="minorHAnsi" w:cstheme="minorHAnsi"/>
              </w:rPr>
              <w:t xml:space="preserve">  </w:t>
            </w:r>
            <w:hyperlink r:id="rId7" w:history="1">
              <w:r w:rsidR="00126E5A" w:rsidRPr="00E03311">
                <w:rPr>
                  <w:rStyle w:val="Hyperlink"/>
                  <w:rFonts w:asciiTheme="minorHAnsi" w:hAnsiTheme="minorHAnsi" w:cstheme="minorHAnsi"/>
                </w:rPr>
                <w:t>www.drxc.ca</w:t>
              </w:r>
            </w:hyperlink>
            <w:r w:rsidRPr="00E03311">
              <w:rPr>
                <w:rFonts w:asciiTheme="minorHAnsi" w:hAnsiTheme="minorHAnsi" w:cstheme="minorHAnsi"/>
              </w:rPr>
              <w:t>.</w:t>
            </w:r>
          </w:p>
          <w:p w14:paraId="162018B3" w14:textId="2D838B27" w:rsidR="00C77F0C" w:rsidRPr="00E03311" w:rsidRDefault="00D85A91" w:rsidP="00B72A8D">
            <w:pPr>
              <w:pStyle w:val="Header"/>
              <w:tabs>
                <w:tab w:val="center" w:pos="5220"/>
                <w:tab w:val="right" w:pos="10620"/>
              </w:tabs>
              <w:spacing w:after="120"/>
              <w:rPr>
                <w:rStyle w:val="PageNumber"/>
                <w:rFonts w:asciiTheme="minorHAnsi" w:hAnsiTheme="minorHAnsi" w:cstheme="minorHAnsi"/>
                <w:b/>
              </w:rPr>
            </w:pPr>
            <w:r w:rsidRPr="00E03311">
              <w:rPr>
                <w:rStyle w:val="PageNumber"/>
                <w:rFonts w:asciiTheme="minorHAnsi" w:hAnsiTheme="minorHAnsi" w:cstheme="minorHAnsi"/>
              </w:rPr>
              <w:t xml:space="preserve">Note: Jackrabbit registration is online </w:t>
            </w:r>
            <w:r w:rsidR="00801114" w:rsidRPr="00E03311">
              <w:rPr>
                <w:rStyle w:val="PageNumber"/>
                <w:rFonts w:asciiTheme="minorHAnsi" w:hAnsiTheme="minorHAnsi" w:cstheme="minorHAnsi"/>
              </w:rPr>
              <w:t xml:space="preserve">only </w:t>
            </w:r>
            <w:r w:rsidRPr="00E03311">
              <w:rPr>
                <w:rStyle w:val="PageNumber"/>
                <w:rFonts w:asciiTheme="minorHAnsi" w:hAnsiTheme="minorHAnsi" w:cstheme="minorHAnsi"/>
              </w:rPr>
              <w:t xml:space="preserve">at </w:t>
            </w:r>
            <w:hyperlink r:id="rId8" w:history="1">
              <w:r w:rsidRPr="00E03311">
                <w:rPr>
                  <w:rStyle w:val="Hyperlink"/>
                  <w:rFonts w:asciiTheme="minorHAnsi" w:hAnsiTheme="minorHAnsi" w:cstheme="minorHAnsi"/>
                </w:rPr>
                <w:t>www.drxc.ca</w:t>
              </w:r>
            </w:hyperlink>
            <w:r w:rsidRPr="00E03311">
              <w:rPr>
                <w:rStyle w:val="PageNumber"/>
                <w:rFonts w:asciiTheme="minorHAnsi" w:hAnsiTheme="minorHAnsi" w:cstheme="minorHAnsi"/>
              </w:rPr>
              <w:t xml:space="preserve">. </w:t>
            </w:r>
            <w:r w:rsidR="00F82719">
              <w:rPr>
                <w:rStyle w:val="PageNumber"/>
                <w:rFonts w:asciiTheme="minorHAnsi" w:hAnsiTheme="minorHAnsi" w:cstheme="minorHAnsi"/>
              </w:rPr>
              <w:t>(Please also complete the club membership)</w:t>
            </w:r>
          </w:p>
          <w:p w14:paraId="1319DB40" w14:textId="1918D7EA" w:rsidR="00D85A91" w:rsidRPr="00E03311" w:rsidRDefault="00C77F0C" w:rsidP="00B72A8D">
            <w:pPr>
              <w:pStyle w:val="Header"/>
              <w:tabs>
                <w:tab w:val="center" w:pos="5220"/>
                <w:tab w:val="right" w:pos="10620"/>
              </w:tabs>
              <w:spacing w:after="120"/>
              <w:rPr>
                <w:rStyle w:val="PageNumber"/>
                <w:rFonts w:asciiTheme="minorHAnsi" w:hAnsiTheme="minorHAnsi" w:cstheme="minorHAnsi"/>
                <w:b/>
              </w:rPr>
            </w:pPr>
            <w:r w:rsidRPr="00E03311">
              <w:rPr>
                <w:rStyle w:val="PageNumber"/>
                <w:rFonts w:asciiTheme="minorHAnsi" w:hAnsiTheme="minorHAnsi" w:cstheme="minorHAnsi"/>
                <w:b/>
              </w:rPr>
              <w:t>Please complete this form in full</w:t>
            </w:r>
            <w:r w:rsidR="00B72A8D" w:rsidRPr="00E03311">
              <w:rPr>
                <w:rStyle w:val="PageNumber"/>
                <w:rFonts w:asciiTheme="minorHAnsi" w:hAnsiTheme="minorHAnsi" w:cstheme="minorHAnsi"/>
                <w:b/>
              </w:rPr>
              <w:t xml:space="preserve"> and return it by email (</w:t>
            </w:r>
            <w:hyperlink r:id="rId9" w:history="1">
              <w:r w:rsidR="00B72A8D" w:rsidRPr="00E03311">
                <w:rPr>
                  <w:rStyle w:val="Hyperlink"/>
                  <w:rFonts w:asciiTheme="minorHAnsi" w:hAnsiTheme="minorHAnsi" w:cstheme="minorHAnsi"/>
                  <w:b/>
                </w:rPr>
                <w:t>info@drxc.ca</w:t>
              </w:r>
            </w:hyperlink>
            <w:r w:rsidR="00B72A8D" w:rsidRPr="00E03311">
              <w:rPr>
                <w:rStyle w:val="PageNumber"/>
                <w:rFonts w:asciiTheme="minorHAnsi" w:hAnsiTheme="minorHAnsi" w:cstheme="minorHAnsi"/>
                <w:b/>
              </w:rPr>
              <w:t xml:space="preserve">) or by </w:t>
            </w:r>
            <w:r w:rsidR="00B72A8D" w:rsidRPr="00E03311">
              <w:rPr>
                <w:rFonts w:asciiTheme="minorHAnsi" w:hAnsiTheme="minorHAnsi" w:cstheme="minorHAnsi"/>
                <w:b/>
              </w:rPr>
              <w:t>mail to P.O. Box 999, Deep River, ON K0J 1P0</w:t>
            </w:r>
            <w:r w:rsidR="00B72A8D" w:rsidRPr="00E03311">
              <w:rPr>
                <w:rStyle w:val="PageNumber"/>
                <w:rFonts w:asciiTheme="minorHAnsi" w:hAnsiTheme="minorHAnsi" w:cstheme="minorHAnsi"/>
                <w:b/>
              </w:rPr>
              <w:t xml:space="preserve"> </w:t>
            </w:r>
            <w:r w:rsidR="009B7529" w:rsidRPr="00E03311">
              <w:rPr>
                <w:rStyle w:val="PageNumber"/>
                <w:rFonts w:asciiTheme="minorHAnsi" w:hAnsiTheme="minorHAnsi" w:cstheme="minorHAnsi"/>
                <w:b/>
              </w:rPr>
              <w:t>.</w:t>
            </w:r>
          </w:p>
          <w:p w14:paraId="7A1F4306" w14:textId="77777777" w:rsidR="00B72A8D" w:rsidRPr="00E03311" w:rsidRDefault="00B72A8D" w:rsidP="00B72A8D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Payment can be made via:</w:t>
            </w:r>
          </w:p>
          <w:p w14:paraId="438C1434" w14:textId="77777777" w:rsidR="005A6A60" w:rsidRPr="00E03311" w:rsidRDefault="005A6A60" w:rsidP="005A6A60">
            <w:pPr>
              <w:pStyle w:val="PlainText"/>
              <w:numPr>
                <w:ilvl w:val="0"/>
                <w:numId w:val="7"/>
              </w:numPr>
              <w:ind w:left="454" w:hanging="284"/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>Cheque:</w:t>
            </w:r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Please make cheques payable to “DRXC”</w:t>
            </w:r>
          </w:p>
          <w:p w14:paraId="4FBDA75D" w14:textId="3CFBB70F" w:rsidR="005A6A60" w:rsidRPr="00E03311" w:rsidRDefault="00B72A8D" w:rsidP="005A6A60">
            <w:pPr>
              <w:pStyle w:val="PlainText"/>
              <w:numPr>
                <w:ilvl w:val="0"/>
                <w:numId w:val="7"/>
              </w:numPr>
              <w:spacing w:after="120"/>
              <w:ind w:left="454" w:hanging="284"/>
              <w:rPr>
                <w:rFonts w:asciiTheme="minorHAnsi" w:hAnsiTheme="minorHAnsi" w:cstheme="minorHAnsi"/>
                <w:b/>
              </w:rPr>
            </w:pPr>
            <w:r w:rsidRPr="00E03311">
              <w:rPr>
                <w:rFonts w:asciiTheme="minorHAnsi" w:hAnsiTheme="minorHAnsi" w:cstheme="minorHAnsi"/>
                <w:b/>
                <w:sz w:val="24"/>
                <w:szCs w:val="24"/>
                <w:lang w:val="en-CA"/>
              </w:rPr>
              <w:t>Interac e-transfer:</w:t>
            </w:r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please make payments to </w:t>
            </w:r>
            <w:hyperlink r:id="rId10" w:history="1">
              <w:r w:rsidRPr="00E03311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  <w:lang w:val="en-CA"/>
                </w:rPr>
                <w:t>info@drxc.ca</w:t>
              </w:r>
            </w:hyperlink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 (include </w:t>
            </w:r>
            <w:r w:rsidR="005A6A60"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 xml:space="preserve">your surname and </w:t>
            </w:r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“membershi</w:t>
            </w:r>
            <w:r w:rsidR="005A6A60"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p” in the message</w:t>
            </w:r>
            <w:r w:rsidRPr="00E03311">
              <w:rPr>
                <w:rFonts w:asciiTheme="minorHAnsi" w:hAnsiTheme="minorHAnsi" w:cstheme="minorHAnsi"/>
                <w:bCs/>
                <w:sz w:val="24"/>
                <w:szCs w:val="24"/>
                <w:lang w:val="en-CA"/>
              </w:rPr>
              <w:t>)</w:t>
            </w:r>
          </w:p>
        </w:tc>
      </w:tr>
    </w:tbl>
    <w:p w14:paraId="2522C43B" w14:textId="77777777" w:rsidR="009B7529" w:rsidRPr="00E03311" w:rsidRDefault="009B7529" w:rsidP="009B7529">
      <w:pPr>
        <w:pStyle w:val="Heading3"/>
        <w:tabs>
          <w:tab w:val="left" w:pos="1980"/>
          <w:tab w:val="right" w:pos="5580"/>
        </w:tabs>
        <w:snapToGrid w:val="0"/>
        <w:spacing w:before="0" w:after="0"/>
        <w:rPr>
          <w:rFonts w:asciiTheme="minorHAnsi" w:hAnsiTheme="minorHAnsi" w:cstheme="minorHAnsi"/>
          <w:sz w:val="24"/>
          <w:szCs w:val="24"/>
          <w:u w:val="single"/>
          <w:lang w:val="en-CA"/>
        </w:rPr>
      </w:pPr>
      <w:r w:rsidRPr="00E03311">
        <w:rPr>
          <w:rFonts w:asciiTheme="minorHAnsi" w:hAnsiTheme="minorHAnsi" w:cstheme="minorHAnsi"/>
          <w:sz w:val="24"/>
          <w:szCs w:val="24"/>
          <w:lang w:val="en-CA"/>
        </w:rPr>
        <w:t xml:space="preserve">1.  </w:t>
      </w:r>
      <w:r w:rsidRPr="00E03311">
        <w:rPr>
          <w:rFonts w:asciiTheme="minorHAnsi" w:hAnsiTheme="minorHAnsi" w:cstheme="minorHAnsi"/>
          <w:sz w:val="24"/>
          <w:szCs w:val="24"/>
          <w:u w:val="single"/>
          <w:lang w:val="en-CA"/>
        </w:rPr>
        <w:t>Contact Information</w:t>
      </w:r>
    </w:p>
    <w:p w14:paraId="390502B0" w14:textId="77777777" w:rsidR="009B7529" w:rsidRPr="00E03311" w:rsidRDefault="009B7529">
      <w:pPr>
        <w:tabs>
          <w:tab w:val="left" w:pos="468"/>
          <w:tab w:val="right" w:pos="6588"/>
        </w:tabs>
        <w:rPr>
          <w:rFonts w:asciiTheme="minorHAnsi" w:hAnsiTheme="minorHAnsi" w:cstheme="minorHAnsi"/>
          <w:b/>
          <w:sz w:val="16"/>
          <w:szCs w:val="16"/>
          <w:lang w:val="en-C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40"/>
        <w:gridCol w:w="1800"/>
        <w:gridCol w:w="2520"/>
        <w:gridCol w:w="1985"/>
      </w:tblGrid>
      <w:tr w:rsidR="009B7529" w:rsidRPr="00E03311" w14:paraId="6FABD377" w14:textId="77777777" w:rsidTr="0048112B">
        <w:trPr>
          <w:cantSplit/>
          <w:trHeight w:val="432"/>
        </w:trPr>
        <w:tc>
          <w:tcPr>
            <w:tcW w:w="10445" w:type="dxa"/>
            <w:gridSpan w:val="4"/>
            <w:tcBorders>
              <w:bottom w:val="single" w:sz="4" w:space="0" w:color="000000"/>
            </w:tcBorders>
          </w:tcPr>
          <w:p w14:paraId="1044F906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Family Name(s)</w:t>
            </w:r>
          </w:p>
          <w:p w14:paraId="411221EA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ind w:left="113" w:right="113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</w:t>
            </w:r>
          </w:p>
        </w:tc>
      </w:tr>
      <w:tr w:rsidR="009B7529" w:rsidRPr="00E03311" w14:paraId="437C54F2" w14:textId="77777777" w:rsidTr="0048112B">
        <w:trPr>
          <w:cantSplit/>
          <w:trHeight w:val="432"/>
        </w:trPr>
        <w:tc>
          <w:tcPr>
            <w:tcW w:w="4140" w:type="dxa"/>
            <w:tcBorders>
              <w:top w:val="single" w:sz="4" w:space="0" w:color="000000"/>
              <w:bottom w:val="single" w:sz="4" w:space="0" w:color="000000"/>
            </w:tcBorders>
          </w:tcPr>
          <w:p w14:paraId="2DDC64AF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Home Address</w:t>
            </w:r>
          </w:p>
          <w:p w14:paraId="7B0F4924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rPr>
                <w:rFonts w:asciiTheme="minorHAnsi" w:hAnsiTheme="minorHAnsi" w:cstheme="minorHAnsi"/>
                <w:b/>
                <w:sz w:val="20"/>
                <w:lang w:val="en-C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</w:tcPr>
          <w:p w14:paraId="1475D36E" w14:textId="061F4ED5" w:rsidR="009B7529" w:rsidRPr="00E03311" w:rsidRDefault="009B7529" w:rsidP="0048112B">
            <w:pPr>
              <w:tabs>
                <w:tab w:val="left" w:pos="1656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P</w:t>
            </w:r>
            <w:r w:rsidR="00033946"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.</w:t>
            </w: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O</w:t>
            </w:r>
            <w:r w:rsidR="00033946"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.</w:t>
            </w: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 xml:space="preserve"> Box No.</w:t>
            </w:r>
          </w:p>
        </w:tc>
        <w:tc>
          <w:tcPr>
            <w:tcW w:w="2520" w:type="dxa"/>
            <w:tcBorders>
              <w:top w:val="single" w:sz="4" w:space="0" w:color="000000"/>
              <w:bottom w:val="single" w:sz="4" w:space="0" w:color="000000"/>
            </w:tcBorders>
          </w:tcPr>
          <w:p w14:paraId="073CE56D" w14:textId="77777777" w:rsidR="009B7529" w:rsidRPr="00E03311" w:rsidRDefault="009B7529" w:rsidP="0048112B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Town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14:paraId="463A3E7E" w14:textId="77777777" w:rsidR="009B7529" w:rsidRPr="00E03311" w:rsidRDefault="009B7529" w:rsidP="0048112B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Postal Code</w:t>
            </w:r>
          </w:p>
        </w:tc>
      </w:tr>
      <w:tr w:rsidR="009B7529" w:rsidRPr="00E03311" w14:paraId="1F651814" w14:textId="77777777" w:rsidTr="0048112B">
        <w:trPr>
          <w:cantSplit/>
          <w:trHeight w:val="432"/>
        </w:trPr>
        <w:tc>
          <w:tcPr>
            <w:tcW w:w="59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3D39458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E-mail</w:t>
            </w:r>
          </w:p>
          <w:p w14:paraId="36EEB1EF" w14:textId="77777777" w:rsidR="009B7529" w:rsidRPr="00E03311" w:rsidRDefault="009B7529" w:rsidP="0048112B">
            <w:pPr>
              <w:tabs>
                <w:tab w:val="left" w:pos="1656"/>
                <w:tab w:val="right" w:pos="10440"/>
              </w:tabs>
              <w:rPr>
                <w:rFonts w:asciiTheme="minorHAnsi" w:hAnsiTheme="minorHAnsi" w:cstheme="minorHAnsi"/>
                <w:b/>
                <w:sz w:val="20"/>
                <w:lang w:val="en-CA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E2CFFFA" w14:textId="77777777" w:rsidR="009B7529" w:rsidRPr="00E03311" w:rsidRDefault="009B7529" w:rsidP="0048112B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 w:val="20"/>
                <w:lang w:val="en-CA"/>
              </w:rPr>
              <w:t>Phone</w:t>
            </w:r>
          </w:p>
        </w:tc>
      </w:tr>
    </w:tbl>
    <w:p w14:paraId="75C2884C" w14:textId="626E0E7C" w:rsidR="00D85A91" w:rsidRPr="00E03311" w:rsidRDefault="00D85A91">
      <w:pPr>
        <w:tabs>
          <w:tab w:val="left" w:pos="468"/>
          <w:tab w:val="right" w:pos="6588"/>
        </w:tabs>
        <w:rPr>
          <w:rFonts w:asciiTheme="minorHAnsi" w:hAnsiTheme="minorHAnsi" w:cstheme="minorHAnsi"/>
          <w:b/>
          <w:sz w:val="16"/>
          <w:szCs w:val="16"/>
          <w:lang w:val="en-CA"/>
        </w:rPr>
      </w:pPr>
    </w:p>
    <w:tbl>
      <w:tblPr>
        <w:tblW w:w="11137" w:type="dxa"/>
        <w:tblInd w:w="-80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596"/>
        <w:gridCol w:w="1598"/>
        <w:gridCol w:w="729"/>
        <w:gridCol w:w="124"/>
        <w:gridCol w:w="287"/>
        <w:gridCol w:w="1431"/>
        <w:gridCol w:w="691"/>
        <w:gridCol w:w="709"/>
        <w:gridCol w:w="709"/>
        <w:gridCol w:w="850"/>
        <w:gridCol w:w="2413"/>
      </w:tblGrid>
      <w:tr w:rsidR="00F11C83" w:rsidRPr="00E03311" w14:paraId="694204A4" w14:textId="77777777" w:rsidTr="006152F2">
        <w:trPr>
          <w:cantSplit/>
          <w:trHeight w:val="2089"/>
        </w:trPr>
        <w:tc>
          <w:tcPr>
            <w:tcW w:w="4047" w:type="dxa"/>
            <w:gridSpan w:val="4"/>
            <w:vMerge w:val="restart"/>
          </w:tcPr>
          <w:p w14:paraId="170EA312" w14:textId="70EE8376" w:rsidR="00F11C83" w:rsidRPr="00E03311" w:rsidRDefault="00F11C83" w:rsidP="000F6F78">
            <w:pPr>
              <w:pStyle w:val="Heading3"/>
              <w:tabs>
                <w:tab w:val="left" w:pos="176"/>
                <w:tab w:val="decimal" w:pos="1877"/>
                <w:tab w:val="left" w:pos="1980"/>
                <w:tab w:val="left" w:pos="5220"/>
                <w:tab w:val="right" w:pos="5580"/>
              </w:tabs>
              <w:snapToGrid w:val="0"/>
              <w:spacing w:before="0" w:after="120"/>
              <w:rPr>
                <w:rFonts w:asciiTheme="minorHAnsi" w:hAnsiTheme="minorHAnsi" w:cstheme="minorHAnsi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sz w:val="24"/>
                <w:szCs w:val="24"/>
                <w:lang w:val="en-CA"/>
              </w:rPr>
              <w:t xml:space="preserve">2.  </w:t>
            </w:r>
            <w:r w:rsidRPr="00E03311">
              <w:rPr>
                <w:rFonts w:asciiTheme="minorHAnsi" w:hAnsiTheme="minorHAnsi" w:cstheme="minorHAnsi"/>
                <w:sz w:val="24"/>
                <w:szCs w:val="24"/>
                <w:u w:val="single"/>
                <w:lang w:val="en-CA"/>
              </w:rPr>
              <w:t>Membership Fees</w:t>
            </w:r>
          </w:p>
          <w:p w14:paraId="731E83B8" w14:textId="2052BEA1" w:rsidR="00F11C83" w:rsidRPr="00E03311" w:rsidRDefault="00F11C83" w:rsidP="000F6F78">
            <w:pPr>
              <w:tabs>
                <w:tab w:val="left" w:pos="176"/>
                <w:tab w:val="decimal" w:pos="1877"/>
                <w:tab w:val="left" w:pos="5220"/>
              </w:tabs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New Adults</w:t>
            </w:r>
          </w:p>
          <w:p w14:paraId="74B0198F" w14:textId="426393A8" w:rsidR="00F11C83" w:rsidRPr="00E03311" w:rsidRDefault="00F11C83" w:rsidP="000F6F78">
            <w:pPr>
              <w:tabs>
                <w:tab w:val="left" w:pos="176"/>
                <w:tab w:val="decimal" w:pos="1877"/>
                <w:tab w:val="left" w:pos="5220"/>
              </w:tabs>
              <w:snapToGrid w:val="0"/>
              <w:spacing w:after="120"/>
              <w:rPr>
                <w:rFonts w:asciiTheme="minorHAnsi" w:hAnsiTheme="minorHAnsi" w:cstheme="minorHAnsi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sz w:val="20"/>
                <w:lang w:val="en-CA"/>
              </w:rPr>
              <w:t>These are first time members or those who have not been a DRXC member since 20</w:t>
            </w:r>
            <w:r w:rsidR="00D411BB">
              <w:rPr>
                <w:rFonts w:asciiTheme="minorHAnsi" w:hAnsiTheme="minorHAnsi" w:cstheme="minorHAnsi"/>
                <w:sz w:val="20"/>
                <w:lang w:val="en-CA"/>
              </w:rPr>
              <w:t>2</w:t>
            </w:r>
            <w:r w:rsidR="0098718F">
              <w:rPr>
                <w:rFonts w:asciiTheme="minorHAnsi" w:hAnsiTheme="minorHAnsi" w:cstheme="minorHAnsi"/>
                <w:sz w:val="20"/>
                <w:lang w:val="en-CA"/>
              </w:rPr>
              <w:t>2</w:t>
            </w:r>
            <w:r w:rsidR="00D411BB">
              <w:rPr>
                <w:rFonts w:asciiTheme="minorHAnsi" w:hAnsiTheme="minorHAnsi" w:cstheme="minorHAnsi"/>
                <w:sz w:val="20"/>
                <w:lang w:val="en-CA"/>
              </w:rPr>
              <w:t>/2</w:t>
            </w:r>
            <w:r w:rsidR="0098718F">
              <w:rPr>
                <w:rFonts w:asciiTheme="minorHAnsi" w:hAnsiTheme="minorHAnsi" w:cstheme="minorHAnsi"/>
                <w:sz w:val="20"/>
                <w:lang w:val="en-CA"/>
              </w:rPr>
              <w:t>3</w:t>
            </w:r>
            <w:r w:rsidRPr="00E03311">
              <w:rPr>
                <w:rFonts w:asciiTheme="minorHAnsi" w:hAnsiTheme="minorHAnsi" w:cstheme="minorHAnsi"/>
                <w:sz w:val="20"/>
                <w:lang w:val="en-CA"/>
              </w:rPr>
              <w:t>.</w:t>
            </w:r>
          </w:p>
          <w:p w14:paraId="59A44C4B" w14:textId="77777777" w:rsidR="00F11C83" w:rsidRPr="00E03311" w:rsidRDefault="00F11C83" w:rsidP="000F6F78">
            <w:pPr>
              <w:tabs>
                <w:tab w:val="left" w:pos="176"/>
                <w:tab w:val="decimal" w:pos="1877"/>
                <w:tab w:val="left" w:pos="5220"/>
              </w:tabs>
              <w:snapToGrid w:val="0"/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0"/>
                <w:lang w:val="en-CA"/>
              </w:rPr>
              <w:t>Family Membership</w:t>
            </w:r>
          </w:p>
          <w:p w14:paraId="195B92E5" w14:textId="42E8FF9E" w:rsidR="00F11C83" w:rsidRPr="00E03311" w:rsidRDefault="00F11C83" w:rsidP="00016FA7">
            <w:pPr>
              <w:tabs>
                <w:tab w:val="left" w:pos="176"/>
                <w:tab w:val="decimal" w:pos="1877"/>
                <w:tab w:val="left" w:pos="5220"/>
              </w:tabs>
              <w:snapToGrid w:val="0"/>
              <w:rPr>
                <w:rFonts w:asciiTheme="minorHAnsi" w:hAnsiTheme="minorHAnsi" w:cstheme="minorHAnsi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sz w:val="20"/>
                <w:lang w:val="en-CA"/>
              </w:rPr>
              <w:t>The whole family can register for a fixed fee of $</w:t>
            </w:r>
            <w:r w:rsidR="0098718F">
              <w:rPr>
                <w:rFonts w:asciiTheme="minorHAnsi" w:hAnsiTheme="minorHAnsi" w:cstheme="minorHAnsi"/>
                <w:sz w:val="20"/>
                <w:lang w:val="en-CA"/>
              </w:rPr>
              <w:t>10</w:t>
            </w:r>
            <w:r w:rsidRPr="00E03311">
              <w:rPr>
                <w:rFonts w:asciiTheme="minorHAnsi" w:hAnsiTheme="minorHAnsi" w:cstheme="minorHAnsi"/>
                <w:sz w:val="20"/>
                <w:lang w:val="en-CA"/>
              </w:rPr>
              <w:t>0, plus $25 per individual</w:t>
            </w:r>
            <w:r w:rsidR="00B02EB0">
              <w:rPr>
                <w:rFonts w:asciiTheme="minorHAnsi" w:hAnsiTheme="minorHAnsi" w:cstheme="minorHAnsi"/>
                <w:sz w:val="20"/>
                <w:lang w:val="en-CA"/>
              </w:rPr>
              <w:t xml:space="preserve"> aged 6+</w:t>
            </w:r>
            <w:r w:rsidRPr="00E03311">
              <w:rPr>
                <w:rFonts w:asciiTheme="minorHAnsi" w:hAnsiTheme="minorHAnsi" w:cstheme="minorHAnsi"/>
                <w:sz w:val="20"/>
                <w:lang w:val="en-CA"/>
              </w:rPr>
              <w:t>, provided all are related and live at the same address.</w:t>
            </w:r>
          </w:p>
          <w:p w14:paraId="65869B9C" w14:textId="7305B549" w:rsidR="00F11C83" w:rsidRPr="00E03311" w:rsidRDefault="00F11C83" w:rsidP="000F6F78">
            <w:pPr>
              <w:tabs>
                <w:tab w:val="left" w:pos="176"/>
                <w:tab w:val="decimal" w:pos="1877"/>
                <w:tab w:val="left" w:pos="5220"/>
              </w:tabs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E03311">
              <w:rPr>
                <w:rFonts w:asciiTheme="minorHAnsi" w:hAnsiTheme="minorHAnsi" w:cstheme="minorHAnsi"/>
                <w:bCs/>
                <w:spacing w:val="3"/>
                <w:sz w:val="20"/>
              </w:rPr>
              <w:t>**Gender and birthdate information required by Nordiq Canada</w:t>
            </w:r>
          </w:p>
        </w:tc>
        <w:tc>
          <w:tcPr>
            <w:tcW w:w="2409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780CAA40" w14:textId="7C6B35B2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5 and under: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free</w:t>
            </w:r>
          </w:p>
          <w:p w14:paraId="18EC5FC0" w14:textId="325DD2AE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Ages 6-12: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    $25</w:t>
            </w:r>
          </w:p>
          <w:p w14:paraId="3F21FE06" w14:textId="7D4F1F97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Ages 13-19: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  $3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5</w:t>
            </w:r>
          </w:p>
          <w:p w14:paraId="161B0BA4" w14:textId="73C11077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Adults: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          $7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5</w:t>
            </w:r>
          </w:p>
          <w:p w14:paraId="53A8D703" w14:textId="25991299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New adults: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       $3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7.50</w:t>
            </w:r>
          </w:p>
          <w:p w14:paraId="269A55CA" w14:textId="70C73715" w:rsidR="00F11C83" w:rsidRPr="00E03311" w:rsidRDefault="00F11C83" w:rsidP="00016FA7">
            <w:pPr>
              <w:tabs>
                <w:tab w:val="left" w:pos="318"/>
                <w:tab w:val="decimal" w:pos="2160"/>
              </w:tabs>
              <w:snapToGrid w:val="0"/>
              <w:rPr>
                <w:rFonts w:asciiTheme="minorHAnsi" w:hAnsiTheme="minorHAnsi" w:cstheme="minorHAnsi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Family: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 $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10</w:t>
            </w: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0 + $25 / ind.</w:t>
            </w:r>
          </w:p>
        </w:tc>
        <w:tc>
          <w:tcPr>
            <w:tcW w:w="226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977FC95" w14:textId="77777777" w:rsidR="00F11C83" w:rsidRPr="00E03311" w:rsidRDefault="00F11C83" w:rsidP="00D85A9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  <w:t>Adult Lessons</w:t>
            </w:r>
          </w:p>
          <w:p w14:paraId="415C67AA" w14:textId="77777777" w:rsidR="00F11C83" w:rsidRDefault="00F11C83" w:rsidP="00D85A9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  <w:p w14:paraId="319DD471" w14:textId="13581041" w:rsidR="00F11C83" w:rsidRDefault="00F11C83" w:rsidP="00E0331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Classic Beginner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: Jan </w:t>
            </w:r>
            <w:r w:rsidR="00B02EB0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1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and Jan 1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; $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(free for new members)</w:t>
            </w:r>
          </w:p>
          <w:p w14:paraId="4A146F6A" w14:textId="6CBDCC55" w:rsidR="00F11C83" w:rsidRDefault="00F11C83" w:rsidP="00E0331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Classic Intermediate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: Jan 2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; $15</w:t>
            </w:r>
          </w:p>
          <w:p w14:paraId="3F27CD9E" w14:textId="77870CE4" w:rsidR="00F11C83" w:rsidRPr="00E03311" w:rsidRDefault="00F11C83" w:rsidP="00E0331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CA"/>
              </w:rPr>
              <w:t>Skate:</w:t>
            </w:r>
            <w:r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 xml:space="preserve"> </w:t>
            </w:r>
            <w:r w:rsidR="0064689B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Jan 25 and Feb 1; $20</w:t>
            </w:r>
          </w:p>
        </w:tc>
        <w:tc>
          <w:tcPr>
            <w:tcW w:w="2413" w:type="dxa"/>
            <w:vMerge w:val="restart"/>
            <w:tcBorders>
              <w:left w:val="single" w:sz="4" w:space="0" w:color="000000"/>
            </w:tcBorders>
          </w:tcPr>
          <w:p w14:paraId="7507FA51" w14:textId="77777777" w:rsidR="00F11C83" w:rsidRPr="00E03311" w:rsidRDefault="00F11C83" w:rsidP="00D85A9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</w:p>
          <w:p w14:paraId="4E1AE00C" w14:textId="77777777" w:rsidR="00F11C83" w:rsidRPr="00E03311" w:rsidRDefault="00F11C83" w:rsidP="00D85A9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sz w:val="22"/>
                <w:szCs w:val="22"/>
                <w:lang w:val="en-CA"/>
              </w:rPr>
              <w:t>I, the Participant and/or Parent/Guardian, have read and agree to be bound by the waiver below.</w:t>
            </w:r>
            <w:r w:rsidRPr="00E03311"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  <w:br/>
              <w:t>Parent or Guardian must sign for skiers under 19.</w:t>
            </w:r>
          </w:p>
        </w:tc>
      </w:tr>
      <w:tr w:rsidR="00F11C83" w:rsidRPr="00E03311" w14:paraId="38E32E4E" w14:textId="77777777" w:rsidTr="006152F2">
        <w:trPr>
          <w:cantSplit/>
          <w:trHeight w:val="56"/>
        </w:trPr>
        <w:tc>
          <w:tcPr>
            <w:tcW w:w="4047" w:type="dxa"/>
            <w:gridSpan w:val="4"/>
            <w:vMerge/>
            <w:vAlign w:val="center"/>
          </w:tcPr>
          <w:p w14:paraId="61BE38FB" w14:textId="77777777" w:rsidR="00F11C83" w:rsidRPr="00E03311" w:rsidRDefault="00F11C83" w:rsidP="00C77F0C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Theme="minorHAnsi" w:hAnsiTheme="minorHAnsi" w:cstheme="minorHAnsi"/>
                <w:b/>
                <w:szCs w:val="24"/>
                <w:lang w:val="en-CA"/>
              </w:rPr>
            </w:pPr>
          </w:p>
        </w:tc>
        <w:tc>
          <w:tcPr>
            <w:tcW w:w="2409" w:type="dxa"/>
            <w:gridSpan w:val="3"/>
            <w:vMerge/>
            <w:tcBorders>
              <w:right w:val="single" w:sz="4" w:space="0" w:color="000000"/>
            </w:tcBorders>
          </w:tcPr>
          <w:p w14:paraId="599CE640" w14:textId="77777777" w:rsidR="00F11C83" w:rsidRPr="00E03311" w:rsidRDefault="00F11C83" w:rsidP="00C77F0C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Theme="minorHAnsi" w:eastAsia="Wingdings" w:hAnsiTheme="minorHAnsi" w:cstheme="minorHAnsi"/>
                <w:b/>
                <w:szCs w:val="24"/>
                <w:lang w:val="en-CA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388C0B2" w14:textId="4BD50653" w:rsidR="00F11C83" w:rsidRPr="00E03311" w:rsidRDefault="00F11C83" w:rsidP="002A2E56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 w:val="20"/>
                <w:lang w:val="en-CA"/>
              </w:rPr>
              <w:t>Classic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05515A7" w14:textId="008D1BDF" w:rsidR="00F11C83" w:rsidRPr="00E03311" w:rsidRDefault="00F11C83" w:rsidP="002A2E56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 w:val="20"/>
                <w:lang w:val="en-CA"/>
              </w:rPr>
              <w:t>Skate</w:t>
            </w:r>
          </w:p>
        </w:tc>
        <w:tc>
          <w:tcPr>
            <w:tcW w:w="2413" w:type="dxa"/>
            <w:vMerge/>
            <w:tcBorders>
              <w:left w:val="single" w:sz="4" w:space="0" w:color="000000"/>
            </w:tcBorders>
            <w:vAlign w:val="center"/>
          </w:tcPr>
          <w:p w14:paraId="5B2C68DB" w14:textId="77777777" w:rsidR="00F11C83" w:rsidRPr="00E03311" w:rsidRDefault="00F11C83" w:rsidP="002A2E56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CA"/>
              </w:rPr>
            </w:pPr>
          </w:p>
        </w:tc>
      </w:tr>
      <w:tr w:rsidR="00F11C83" w:rsidRPr="00E03311" w14:paraId="69112BBC" w14:textId="77777777" w:rsidTr="006152F2">
        <w:trPr>
          <w:cantSplit/>
          <w:trHeight w:val="56"/>
        </w:trPr>
        <w:tc>
          <w:tcPr>
            <w:tcW w:w="4047" w:type="dxa"/>
            <w:gridSpan w:val="4"/>
            <w:vMerge/>
            <w:vAlign w:val="center"/>
          </w:tcPr>
          <w:p w14:paraId="5B548A9D" w14:textId="77777777" w:rsidR="00F11C83" w:rsidRPr="00E03311" w:rsidRDefault="00F11C83" w:rsidP="00C77F0C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Theme="minorHAnsi" w:hAnsiTheme="minorHAnsi" w:cstheme="minorHAnsi"/>
                <w:b/>
                <w:szCs w:val="24"/>
                <w:lang w:val="en-CA"/>
              </w:rPr>
            </w:pPr>
          </w:p>
        </w:tc>
        <w:tc>
          <w:tcPr>
            <w:tcW w:w="2409" w:type="dxa"/>
            <w:gridSpan w:val="3"/>
            <w:vMerge/>
            <w:tcBorders>
              <w:bottom w:val="single" w:sz="4" w:space="0" w:color="auto"/>
              <w:right w:val="single" w:sz="4" w:space="0" w:color="000000"/>
            </w:tcBorders>
          </w:tcPr>
          <w:p w14:paraId="5556808D" w14:textId="77777777" w:rsidR="00F11C83" w:rsidRPr="00E03311" w:rsidRDefault="00F11C83" w:rsidP="00C77F0C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Theme="minorHAnsi" w:eastAsia="Wingdings" w:hAnsiTheme="minorHAnsi" w:cstheme="minorHAnsi"/>
                <w:b/>
                <w:szCs w:val="24"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E810E" w14:textId="0D4F2868" w:rsidR="00F11C83" w:rsidRPr="00E03311" w:rsidRDefault="00F11C83" w:rsidP="002A2E56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 w:val="20"/>
                <w:lang w:val="en-CA"/>
              </w:rPr>
              <w:t>Beg</w:t>
            </w:r>
            <w:r>
              <w:rPr>
                <w:rFonts w:asciiTheme="minorHAnsi" w:hAnsiTheme="minorHAnsi" w:cstheme="minorHAnsi"/>
                <w:b w:val="0"/>
                <w:sz w:val="20"/>
                <w:lang w:val="en-CA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9DC23" w14:textId="6C9CE9F2" w:rsidR="00F11C83" w:rsidRPr="00E03311" w:rsidRDefault="00F11C83" w:rsidP="002A2E56">
            <w:pPr>
              <w:rPr>
                <w:rFonts w:asciiTheme="minorHAnsi" w:eastAsia="Wingdings" w:hAnsiTheme="minorHAnsi" w:cstheme="minorHAnsi"/>
                <w:sz w:val="20"/>
                <w:lang w:val="en-CA"/>
              </w:rPr>
            </w:pPr>
            <w:r w:rsidRPr="00E03311">
              <w:rPr>
                <w:rFonts w:asciiTheme="minorHAnsi" w:eastAsia="Wingdings" w:hAnsiTheme="minorHAnsi" w:cstheme="minorHAnsi"/>
                <w:sz w:val="20"/>
                <w:lang w:val="en-CA"/>
              </w:rPr>
              <w:t>Inter</w:t>
            </w:r>
            <w:r>
              <w:rPr>
                <w:rFonts w:asciiTheme="minorHAnsi" w:eastAsia="Wingdings" w:hAnsiTheme="minorHAnsi" w:cstheme="minorHAnsi"/>
                <w:sz w:val="20"/>
                <w:lang w:val="en-CA"/>
              </w:rPr>
              <w:t>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F13D8" w14:textId="3157D562" w:rsidR="00F11C83" w:rsidRPr="00E03311" w:rsidRDefault="00F11C83" w:rsidP="00E03311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 w:val="20"/>
                <w:lang w:val="en-CA"/>
              </w:rPr>
              <w:t>Skate</w:t>
            </w:r>
          </w:p>
        </w:tc>
        <w:tc>
          <w:tcPr>
            <w:tcW w:w="241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928F2E1" w14:textId="77777777" w:rsidR="00F11C83" w:rsidRPr="00E03311" w:rsidRDefault="00F11C83" w:rsidP="002A2E56">
            <w:pPr>
              <w:pStyle w:val="Heading1"/>
              <w:tabs>
                <w:tab w:val="left" w:pos="1332"/>
                <w:tab w:val="decimal" w:pos="3852"/>
                <w:tab w:val="left" w:pos="5220"/>
              </w:tabs>
              <w:spacing w:before="0"/>
              <w:ind w:left="113" w:right="113" w:firstLin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CA"/>
              </w:rPr>
            </w:pPr>
          </w:p>
        </w:tc>
      </w:tr>
      <w:tr w:rsidR="00E03311" w:rsidRPr="00E03311" w14:paraId="6C29300D" w14:textId="77777777" w:rsidTr="006152F2">
        <w:trPr>
          <w:cantSplit/>
          <w:trHeight w:val="56"/>
        </w:trPr>
        <w:tc>
          <w:tcPr>
            <w:tcW w:w="31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8FF64" w14:textId="77777777" w:rsidR="00E03311" w:rsidRPr="00E03311" w:rsidRDefault="00E03311" w:rsidP="00C77F0C">
            <w:pPr>
              <w:snapToGrid w:val="0"/>
              <w:rPr>
                <w:rFonts w:asciiTheme="minorHAnsi" w:hAnsiTheme="minorHAnsi" w:cstheme="minorHAnsi"/>
              </w:rPr>
            </w:pPr>
            <w:r w:rsidRPr="00E03311">
              <w:rPr>
                <w:rFonts w:asciiTheme="minorHAnsi" w:hAnsiTheme="minorHAnsi" w:cstheme="minorHAnsi"/>
                <w:b/>
                <w:lang w:val="en-CA"/>
              </w:rPr>
              <w:t>Names of all skiers</w:t>
            </w:r>
          </w:p>
        </w:tc>
        <w:tc>
          <w:tcPr>
            <w:tcW w:w="11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63CF" w14:textId="7FD5C945" w:rsidR="00E03311" w:rsidRPr="00E03311" w:rsidRDefault="00E03311" w:rsidP="00C77F0C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03311">
              <w:rPr>
                <w:rFonts w:asciiTheme="minorHAnsi" w:hAnsiTheme="minorHAnsi" w:cstheme="minorHAnsi"/>
                <w:b/>
                <w:szCs w:val="24"/>
                <w:lang w:val="en-CA"/>
              </w:rPr>
              <w:t>Gender**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43FD27" w14:textId="77777777" w:rsidR="00E03311" w:rsidRPr="00E03311" w:rsidRDefault="00E03311" w:rsidP="00C77F0C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Theme="minorHAnsi" w:hAnsiTheme="minorHAnsi" w:cstheme="minorHAnsi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Cs w:val="24"/>
                <w:lang w:val="en-CA"/>
              </w:rPr>
              <w:t>Birthdate**</w:t>
            </w:r>
            <w:r w:rsidRPr="00E03311">
              <w:rPr>
                <w:rFonts w:asciiTheme="minorHAnsi" w:hAnsiTheme="minorHAnsi" w:cstheme="minorHAnsi"/>
                <w:b/>
                <w:szCs w:val="24"/>
                <w:lang w:val="en-CA"/>
              </w:rPr>
              <w:br/>
              <w:t xml:space="preserve"> </w:t>
            </w:r>
            <w:r w:rsidRPr="00E03311">
              <w:rPr>
                <w:rFonts w:asciiTheme="minorHAnsi" w:hAnsiTheme="minorHAnsi" w:cstheme="minorHAnsi"/>
                <w:szCs w:val="24"/>
                <w:lang w:val="en-CA"/>
              </w:rPr>
              <w:br/>
              <w:t>dd/mm/yy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538BCB" w14:textId="77777777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426E7A7" w14:textId="77777777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E4CEECC" w14:textId="5A41B5FE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391C3B7" w14:textId="33C817FC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A0E195A" w14:textId="77777777" w:rsidR="00E03311" w:rsidRPr="00E03311" w:rsidRDefault="00E03311" w:rsidP="00C77F0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E03311" w:rsidRPr="00E03311" w14:paraId="0D40AD86" w14:textId="77777777" w:rsidTr="006152F2">
        <w:trPr>
          <w:cantSplit/>
          <w:trHeight w:val="244"/>
        </w:trPr>
        <w:tc>
          <w:tcPr>
            <w:tcW w:w="31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54376" w14:textId="77777777" w:rsidR="00E03311" w:rsidRPr="00E03311" w:rsidRDefault="00E03311" w:rsidP="00C77F0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1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29" w14:textId="77777777" w:rsidR="00E03311" w:rsidRPr="00E03311" w:rsidRDefault="00E03311" w:rsidP="00C77F0C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8857BF" w14:textId="77777777" w:rsidR="00E03311" w:rsidRPr="00E03311" w:rsidRDefault="00E03311" w:rsidP="00C77F0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B3DF6" w14:textId="77777777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A4DEB4" w14:textId="77777777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4CB79A" w14:textId="25EFC5CA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0A584" w14:textId="0871D032" w:rsidR="00E03311" w:rsidRPr="00E03311" w:rsidRDefault="00E03311" w:rsidP="00E03311">
            <w:pPr>
              <w:tabs>
                <w:tab w:val="left" w:pos="459"/>
                <w:tab w:val="decimal" w:pos="1877"/>
                <w:tab w:val="right" w:pos="2772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2413" w:type="dxa"/>
            <w:tcBorders>
              <w:left w:val="single" w:sz="4" w:space="0" w:color="000000"/>
            </w:tcBorders>
            <w:vAlign w:val="center"/>
          </w:tcPr>
          <w:p w14:paraId="6ADA71D2" w14:textId="77777777" w:rsidR="00E03311" w:rsidRPr="00E03311" w:rsidRDefault="00E03311" w:rsidP="00C77F0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03311" w:rsidRPr="00E03311" w14:paraId="1C8A1FAF" w14:textId="77777777" w:rsidTr="006152F2">
        <w:trPr>
          <w:cantSplit/>
          <w:trHeight w:val="386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9818" w14:textId="77777777" w:rsidR="00E03311" w:rsidRPr="00E03311" w:rsidRDefault="00E03311" w:rsidP="00C77F0C">
            <w:pPr>
              <w:pStyle w:val="Heading1"/>
              <w:tabs>
                <w:tab w:val="right" w:pos="2412"/>
                <w:tab w:val="left" w:pos="5220"/>
              </w:tabs>
              <w:snapToGrid w:val="0"/>
              <w:spacing w:before="0"/>
              <w:rPr>
                <w:rFonts w:asciiTheme="minorHAnsi" w:hAnsiTheme="minorHAnsi" w:cstheme="minorHAnsi"/>
                <w:b w:val="0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Cs w:val="24"/>
                <w:lang w:val="en-CA"/>
              </w:rPr>
              <w:t>Last Name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7CDB" w14:textId="77777777" w:rsidR="00E03311" w:rsidRPr="00E03311" w:rsidRDefault="00E03311" w:rsidP="00C77F0C">
            <w:pPr>
              <w:pStyle w:val="Heading1"/>
              <w:tabs>
                <w:tab w:val="left" w:pos="1980"/>
                <w:tab w:val="left" w:pos="5220"/>
              </w:tabs>
              <w:snapToGrid w:val="0"/>
              <w:spacing w:before="0"/>
              <w:rPr>
                <w:rFonts w:asciiTheme="minorHAnsi" w:hAnsiTheme="minorHAnsi" w:cstheme="minorHAnsi"/>
                <w:b w:val="0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Cs w:val="24"/>
                <w:lang w:val="en-CA"/>
              </w:rPr>
              <w:t>First Name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9083" w14:textId="77777777" w:rsidR="00E03311" w:rsidRPr="00E03311" w:rsidRDefault="00E03311" w:rsidP="00C77F0C">
            <w:pPr>
              <w:pStyle w:val="Heading1"/>
              <w:tabs>
                <w:tab w:val="left" w:pos="1980"/>
                <w:tab w:val="left" w:pos="5220"/>
              </w:tabs>
              <w:snapToGrid w:val="0"/>
              <w:spacing w:before="0"/>
              <w:jc w:val="center"/>
              <w:rPr>
                <w:rFonts w:asciiTheme="minorHAnsi" w:hAnsiTheme="minorHAnsi" w:cstheme="minorHAnsi"/>
                <w:b w:val="0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 w:val="0"/>
                <w:szCs w:val="24"/>
                <w:lang w:val="en-CA"/>
              </w:rPr>
              <w:t>M/F</w:t>
            </w: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B8D9" w14:textId="77777777" w:rsidR="00E03311" w:rsidRPr="00E03311" w:rsidRDefault="00E03311" w:rsidP="00C77F0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2CB6" w14:textId="77777777" w:rsidR="00E03311" w:rsidRPr="00E03311" w:rsidRDefault="00E03311" w:rsidP="00E03311">
            <w:pPr>
              <w:tabs>
                <w:tab w:val="decimal" w:pos="558"/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75B" w14:textId="77777777" w:rsidR="00E03311" w:rsidRPr="00E03311" w:rsidRDefault="00E03311" w:rsidP="00E03311">
            <w:pPr>
              <w:tabs>
                <w:tab w:val="decimal" w:pos="558"/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8F3D4B" w14:textId="7A839B2A" w:rsidR="00E03311" w:rsidRPr="00E03311" w:rsidRDefault="00E03311" w:rsidP="00E0331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="Wingdings" w:eastAsia="Wingdings" w:hAnsi="Wingdings" w:cstheme="minorHAnsi"/>
                <w:b/>
                <w:szCs w:val="24"/>
                <w:lang w:val="en-CA"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17277" w14:textId="472C5394" w:rsidR="00E03311" w:rsidRPr="00E03311" w:rsidRDefault="00E03311" w:rsidP="00E03311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="Wingdings" w:hAnsi="Wingdings" w:cstheme="minorHAnsi"/>
                <w:b/>
              </w:rPr>
            </w:pPr>
            <w:r w:rsidRPr="00E03311">
              <w:rPr>
                <w:rFonts w:ascii="Wingdings" w:eastAsia="Wingdings" w:hAnsi="Wingdings" w:cstheme="minorHAnsi"/>
                <w:b/>
                <w:szCs w:val="24"/>
                <w:lang w:val="en-CA"/>
              </w:rPr>
              <w:t></w:t>
            </w:r>
          </w:p>
        </w:tc>
        <w:tc>
          <w:tcPr>
            <w:tcW w:w="241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A101FE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</w:rPr>
              <w:t>Signature</w:t>
            </w:r>
          </w:p>
        </w:tc>
      </w:tr>
      <w:tr w:rsidR="00E03311" w:rsidRPr="00E03311" w14:paraId="4EAD8DA8" w14:textId="77777777" w:rsidTr="006152F2">
        <w:tblPrEx>
          <w:tblCellMar>
            <w:left w:w="108" w:type="dxa"/>
            <w:right w:w="108" w:type="dxa"/>
          </w:tblCellMar>
        </w:tblPrEx>
        <w:trPr>
          <w:cantSplit/>
          <w:trHeight w:val="415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A7F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CE6BE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E390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CB4E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775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8F37" w14:textId="77777777" w:rsidR="00E03311" w:rsidRPr="00E03311" w:rsidRDefault="00E03311" w:rsidP="00C77F0C">
            <w:pPr>
              <w:pStyle w:val="Heading1"/>
              <w:tabs>
                <w:tab w:val="left" w:pos="318"/>
                <w:tab w:val="decimal" w:pos="2160"/>
              </w:tabs>
              <w:snapToGrid w:val="0"/>
              <w:ind w:left="113" w:right="113" w:firstLine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A625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1769" w14:textId="342F28A2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D1D64F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</w:tr>
      <w:tr w:rsidR="00E03311" w:rsidRPr="00E03311" w14:paraId="4F7FFAC2" w14:textId="77777777" w:rsidTr="006152F2">
        <w:tblPrEx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869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D0F1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7D80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A12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14D2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5C9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9C91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06A1" w14:textId="1B90A45F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63CEF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</w:tr>
      <w:tr w:rsidR="00E03311" w:rsidRPr="00E03311" w14:paraId="53555841" w14:textId="77777777" w:rsidTr="006152F2">
        <w:tblPrEx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D00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1C0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DA32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62AA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FDEE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C10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A3A9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B2C" w14:textId="40C9282A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6B3CB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</w:tr>
      <w:tr w:rsidR="00E03311" w:rsidRPr="00E03311" w14:paraId="582C980A" w14:textId="77777777" w:rsidTr="006152F2">
        <w:tblPrEx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629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szCs w:val="24"/>
                <w:lang w:val="en-CA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6A1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A01E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92BD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2F75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6A54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C49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F5A6" w14:textId="7F913A0C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3D90A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szCs w:val="24"/>
                <w:u w:val="single"/>
                <w:lang w:val="en-CA"/>
              </w:rPr>
            </w:pPr>
          </w:p>
        </w:tc>
      </w:tr>
      <w:tr w:rsidR="00E03311" w:rsidRPr="00E03311" w14:paraId="25160AF9" w14:textId="77777777" w:rsidTr="00424721">
        <w:tblPrEx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5765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D1A002" w14:textId="60E71315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right"/>
              <w:rPr>
                <w:rFonts w:asciiTheme="minorHAnsi" w:hAnsiTheme="minorHAnsi" w:cstheme="minorHAnsi"/>
                <w:b/>
                <w:szCs w:val="24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Cs w:val="24"/>
                <w:lang w:val="en-CA"/>
              </w:rPr>
              <w:t>Total each column</w:t>
            </w:r>
            <w:r>
              <w:rPr>
                <w:rFonts w:asciiTheme="minorHAnsi" w:hAnsiTheme="minorHAnsi" w:cstheme="minorHAnsi"/>
                <w:b/>
                <w:szCs w:val="24"/>
                <w:lang w:val="en-CA"/>
              </w:rPr>
              <w:t xml:space="preserve"> ($)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78B" w14:textId="2E4E17F6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58AB" w14:textId="1BD3FAED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6F4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624C" w14:textId="45E5B940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76F711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</w:tr>
      <w:tr w:rsidR="00E03311" w:rsidRPr="00E03311" w14:paraId="270C1CBE" w14:textId="77777777" w:rsidTr="00424721">
        <w:tblPrEx>
          <w:tblCellMar>
            <w:left w:w="108" w:type="dxa"/>
            <w:right w:w="108" w:type="dxa"/>
          </w:tblCellMar>
        </w:tblPrEx>
        <w:trPr>
          <w:gridAfter w:val="1"/>
          <w:wAfter w:w="2413" w:type="dxa"/>
          <w:cantSplit/>
          <w:trHeight w:val="432"/>
        </w:trPr>
        <w:tc>
          <w:tcPr>
            <w:tcW w:w="3923" w:type="dxa"/>
            <w:gridSpan w:val="3"/>
            <w:vMerge w:val="restart"/>
            <w:tcBorders>
              <w:bottom w:val="single" w:sz="4" w:space="0" w:color="000000"/>
            </w:tcBorders>
            <w:vAlign w:val="center"/>
          </w:tcPr>
          <w:p w14:paraId="59AFC82C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i/>
                <w:sz w:val="20"/>
                <w:lang w:val="en-CA"/>
              </w:rPr>
            </w:pPr>
            <w:r w:rsidRPr="00E03311">
              <w:rPr>
                <w:rFonts w:asciiTheme="minorHAnsi" w:hAnsiTheme="minorHAnsi" w:cstheme="minorHAnsi"/>
                <w:i/>
                <w:sz w:val="20"/>
                <w:lang w:val="en-CA"/>
              </w:rPr>
              <w:t xml:space="preserve">Financial support by the Town of Deep River through the </w:t>
            </w:r>
            <w:r w:rsidRPr="00E03311">
              <w:rPr>
                <w:rFonts w:asciiTheme="minorHAnsi" w:hAnsiTheme="minorHAnsi" w:cstheme="minorHAnsi"/>
                <w:i/>
                <w:sz w:val="20"/>
              </w:rPr>
              <w:t>Deep River Community Grant</w:t>
            </w:r>
            <w:r w:rsidRPr="00E03311">
              <w:rPr>
                <w:rFonts w:asciiTheme="minorHAnsi" w:hAnsiTheme="minorHAnsi" w:cstheme="minorHAnsi"/>
                <w:i/>
                <w:sz w:val="20"/>
                <w:lang w:val="en-CA"/>
              </w:rPr>
              <w:br/>
              <w:t>is gratefully acknowledged.</w:t>
            </w:r>
          </w:p>
        </w:tc>
        <w:tc>
          <w:tcPr>
            <w:tcW w:w="1842" w:type="dxa"/>
            <w:gridSpan w:val="3"/>
            <w:vAlign w:val="center"/>
          </w:tcPr>
          <w:p w14:paraId="479F3865" w14:textId="76048D0B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szCs w:val="24"/>
                <w:lang w:val="en-CA"/>
              </w:rPr>
              <w:t xml:space="preserve">Donation    </w:t>
            </w:r>
            <w:r w:rsidRPr="00E03311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</w:t>
            </w:r>
            <w:r w:rsidRPr="00E03311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br/>
            </w:r>
            <w:r w:rsidRPr="00E03311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(</w:t>
            </w:r>
            <w:r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thank you!</w:t>
            </w:r>
            <w:r w:rsidRPr="00E03311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>)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</w:tcBorders>
            <w:vAlign w:val="center"/>
          </w:tcPr>
          <w:p w14:paraId="2B765DEF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B9CD8C" w14:textId="77777777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76FE6772" w14:textId="4B776065" w:rsidR="00E03311" w:rsidRPr="00E03311" w:rsidRDefault="00E03311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</w:p>
        </w:tc>
      </w:tr>
      <w:tr w:rsidR="00AB46F5" w:rsidRPr="00E03311" w14:paraId="793DD661" w14:textId="77777777" w:rsidTr="00424721">
        <w:tblPrEx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3923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B76B3C" w14:textId="77777777" w:rsidR="00AB46F5" w:rsidRPr="00E03311" w:rsidRDefault="00AB46F5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right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1842" w:type="dxa"/>
            <w:gridSpan w:val="3"/>
            <w:tcBorders>
              <w:right w:val="single" w:sz="12" w:space="0" w:color="auto"/>
            </w:tcBorders>
            <w:vAlign w:val="center"/>
          </w:tcPr>
          <w:p w14:paraId="159997D8" w14:textId="77777777" w:rsidR="00AB46F5" w:rsidRPr="00E03311" w:rsidRDefault="00AB46F5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right"/>
              <w:rPr>
                <w:rFonts w:asciiTheme="minorHAnsi" w:hAnsiTheme="minorHAnsi" w:cstheme="minorHAnsi"/>
                <w:b/>
                <w:lang w:val="en-CA"/>
              </w:rPr>
            </w:pPr>
            <w:r w:rsidRPr="00E03311">
              <w:rPr>
                <w:rFonts w:asciiTheme="minorHAnsi" w:hAnsiTheme="minorHAnsi" w:cstheme="minorHAnsi"/>
                <w:b/>
                <w:lang w:val="en-CA"/>
              </w:rPr>
              <w:t>Total Payment</w:t>
            </w:r>
          </w:p>
        </w:tc>
        <w:tc>
          <w:tcPr>
            <w:tcW w:w="21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086187" w14:textId="77777777" w:rsidR="00AB46F5" w:rsidRPr="00E03311" w:rsidRDefault="00AB46F5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Cs w:val="24"/>
                <w:lang w:val="en-CA"/>
              </w:rPr>
            </w:pPr>
          </w:p>
        </w:tc>
        <w:tc>
          <w:tcPr>
            <w:tcW w:w="850" w:type="dxa"/>
            <w:tcBorders>
              <w:left w:val="single" w:sz="12" w:space="0" w:color="auto"/>
            </w:tcBorders>
          </w:tcPr>
          <w:p w14:paraId="39B16173" w14:textId="1C0F38F2" w:rsidR="00AB46F5" w:rsidRPr="00E03311" w:rsidRDefault="00AB46F5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  <w:r w:rsidRPr="00E03311">
              <w:rPr>
                <w:rFonts w:asciiTheme="minorHAnsi" w:hAnsiTheme="minorHAnsi" w:cstheme="minorHAnsi"/>
                <w:szCs w:val="24"/>
                <w:lang w:val="en-CA"/>
              </w:rPr>
              <w:t>Date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5898CEAE" w14:textId="77777777" w:rsidR="00AB46F5" w:rsidRPr="00E03311" w:rsidRDefault="00AB46F5" w:rsidP="00C77F0C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  <w:lang w:val="en-CA"/>
              </w:rPr>
            </w:pPr>
          </w:p>
        </w:tc>
      </w:tr>
    </w:tbl>
    <w:p w14:paraId="1C8F3816" w14:textId="77777777" w:rsidR="00F11C83" w:rsidRDefault="00F11C83"/>
    <w:tbl>
      <w:tblPr>
        <w:tblW w:w="11132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0"/>
        <w:gridCol w:w="987"/>
        <w:gridCol w:w="1418"/>
        <w:gridCol w:w="1134"/>
        <w:gridCol w:w="1134"/>
        <w:gridCol w:w="992"/>
        <w:gridCol w:w="992"/>
        <w:gridCol w:w="993"/>
        <w:gridCol w:w="992"/>
      </w:tblGrid>
      <w:tr w:rsidR="0098718F" w:rsidRPr="00E03311" w14:paraId="7F234042" w14:textId="4B42355C" w:rsidTr="0098718F">
        <w:trPr>
          <w:cantSplit/>
          <w:trHeight w:val="432"/>
        </w:trPr>
        <w:tc>
          <w:tcPr>
            <w:tcW w:w="2490" w:type="dxa"/>
            <w:vAlign w:val="center"/>
          </w:tcPr>
          <w:p w14:paraId="1C418512" w14:textId="3B7D4B1F" w:rsidR="0098718F" w:rsidRPr="00F11C83" w:rsidRDefault="0098718F" w:rsidP="006152F2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rPr>
                <w:rFonts w:asciiTheme="minorHAnsi" w:hAnsiTheme="minorHAnsi" w:cstheme="minorHAnsi"/>
                <w:b/>
                <w:bCs/>
                <w:szCs w:val="24"/>
                <w:lang w:val="en-CA"/>
              </w:rPr>
            </w:pPr>
            <w:r w:rsidRPr="00F11C83">
              <w:rPr>
                <w:rFonts w:asciiTheme="minorHAnsi" w:hAnsiTheme="minorHAnsi" w:cstheme="minorHAnsi"/>
                <w:b/>
                <w:bCs/>
                <w:szCs w:val="24"/>
                <w:lang w:val="en-CA"/>
              </w:rPr>
              <w:t>Volunteer Opportunities (please check all that apply)</w:t>
            </w:r>
          </w:p>
        </w:tc>
        <w:tc>
          <w:tcPr>
            <w:tcW w:w="987" w:type="dxa"/>
            <w:vAlign w:val="center"/>
          </w:tcPr>
          <w:p w14:paraId="189ABA04" w14:textId="39BB227C" w:rsidR="0098718F" w:rsidRPr="00356686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lang w:val="en-CA"/>
              </w:rPr>
            </w:pPr>
            <w:r w:rsidRPr="00356686">
              <w:rPr>
                <w:rFonts w:asciiTheme="minorHAnsi" w:hAnsiTheme="minorHAnsi" w:cstheme="minorHAnsi"/>
                <w:bCs/>
                <w:sz w:val="20"/>
                <w:lang w:val="en-CA"/>
              </w:rPr>
              <w:t>Trail Grooming</w:t>
            </w:r>
          </w:p>
        </w:tc>
        <w:tc>
          <w:tcPr>
            <w:tcW w:w="1418" w:type="dxa"/>
            <w:vAlign w:val="center"/>
          </w:tcPr>
          <w:p w14:paraId="02DEE0F5" w14:textId="34B8EDDB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Off season trail maintenance / improvement</w:t>
            </w:r>
          </w:p>
        </w:tc>
        <w:tc>
          <w:tcPr>
            <w:tcW w:w="1134" w:type="dxa"/>
            <w:vAlign w:val="center"/>
          </w:tcPr>
          <w:p w14:paraId="4FB6367D" w14:textId="1E3E991D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Bass Lake Trail Maintenance</w:t>
            </w:r>
          </w:p>
        </w:tc>
        <w:tc>
          <w:tcPr>
            <w:tcW w:w="1134" w:type="dxa"/>
            <w:vAlign w:val="center"/>
          </w:tcPr>
          <w:p w14:paraId="66F51436" w14:textId="1450FDFE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>
              <w:rPr>
                <w:rFonts w:asciiTheme="minorHAnsi" w:hAnsiTheme="minorHAnsi" w:cstheme="minorHAnsi"/>
                <w:sz w:val="20"/>
                <w:lang w:val="en-CA"/>
              </w:rPr>
              <w:t>Chalet Maintenance</w:t>
            </w:r>
          </w:p>
        </w:tc>
        <w:tc>
          <w:tcPr>
            <w:tcW w:w="992" w:type="dxa"/>
            <w:vAlign w:val="center"/>
          </w:tcPr>
          <w:p w14:paraId="3B68BEA4" w14:textId="3E33DEBF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Emergency Response</w:t>
            </w:r>
          </w:p>
        </w:tc>
        <w:tc>
          <w:tcPr>
            <w:tcW w:w="992" w:type="dxa"/>
            <w:vAlign w:val="center"/>
          </w:tcPr>
          <w:p w14:paraId="3C6676CB" w14:textId="3A63DEEC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Adult Instructor</w:t>
            </w:r>
          </w:p>
        </w:tc>
        <w:tc>
          <w:tcPr>
            <w:tcW w:w="993" w:type="dxa"/>
            <w:vAlign w:val="center"/>
          </w:tcPr>
          <w:p w14:paraId="41E812BA" w14:textId="795B701F" w:rsidR="0098718F" w:rsidRPr="00F11C83" w:rsidRDefault="0098718F" w:rsidP="0098718F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Jackrabbit Coach</w:t>
            </w:r>
            <w:r>
              <w:rPr>
                <w:rFonts w:asciiTheme="minorHAnsi" w:hAnsiTheme="minorHAnsi" w:cstheme="minorHAnsi"/>
                <w:sz w:val="20"/>
                <w:lang w:val="en-CA"/>
              </w:rPr>
              <w:t xml:space="preserve">/ </w:t>
            </w: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Assistant</w:t>
            </w:r>
          </w:p>
        </w:tc>
        <w:tc>
          <w:tcPr>
            <w:tcW w:w="992" w:type="dxa"/>
            <w:vAlign w:val="center"/>
          </w:tcPr>
          <w:p w14:paraId="3BB58BE4" w14:textId="75E892C0" w:rsidR="0098718F" w:rsidRPr="00F11C83" w:rsidRDefault="0098718F" w:rsidP="00F11C83">
            <w:pPr>
              <w:tabs>
                <w:tab w:val="left" w:pos="1800"/>
                <w:tab w:val="right" w:pos="5940"/>
                <w:tab w:val="left" w:pos="6120"/>
                <w:tab w:val="left" w:pos="6660"/>
                <w:tab w:val="left" w:pos="7740"/>
                <w:tab w:val="left" w:pos="7920"/>
                <w:tab w:val="left" w:pos="8820"/>
                <w:tab w:val="right" w:pos="10440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lang w:val="en-CA"/>
              </w:rPr>
            </w:pPr>
            <w:r w:rsidRPr="00F11C83">
              <w:rPr>
                <w:rFonts w:asciiTheme="minorHAnsi" w:hAnsiTheme="minorHAnsi" w:cstheme="minorHAnsi"/>
                <w:sz w:val="20"/>
                <w:lang w:val="en-CA"/>
              </w:rPr>
              <w:t>Club Executive</w:t>
            </w:r>
          </w:p>
        </w:tc>
      </w:tr>
    </w:tbl>
    <w:p w14:paraId="6F5180C4" w14:textId="0DB2828F" w:rsidR="00B72A8D" w:rsidRDefault="00B72A8D" w:rsidP="00BC4D43">
      <w:pPr>
        <w:widowControl w:val="0"/>
        <w:autoSpaceDE w:val="0"/>
        <w:spacing w:before="68"/>
        <w:ind w:right="4329"/>
        <w:rPr>
          <w:rFonts w:asciiTheme="minorHAnsi" w:hAnsiTheme="minorHAnsi" w:cstheme="minorHAnsi"/>
          <w:b/>
          <w:bCs/>
          <w:spacing w:val="3"/>
          <w:sz w:val="19"/>
          <w:szCs w:val="19"/>
          <w:u w:val="single"/>
        </w:rPr>
      </w:pPr>
    </w:p>
    <w:p w14:paraId="14475163" w14:textId="77777777" w:rsidR="00E03311" w:rsidRDefault="00E03311" w:rsidP="00BC4D43">
      <w:pPr>
        <w:widowControl w:val="0"/>
        <w:autoSpaceDE w:val="0"/>
        <w:spacing w:before="68"/>
        <w:ind w:right="4329"/>
        <w:rPr>
          <w:rFonts w:asciiTheme="minorHAnsi" w:hAnsiTheme="minorHAnsi" w:cstheme="minorHAnsi"/>
          <w:b/>
          <w:bCs/>
          <w:spacing w:val="3"/>
          <w:sz w:val="19"/>
          <w:szCs w:val="19"/>
          <w:u w:val="single"/>
        </w:rPr>
      </w:pPr>
    </w:p>
    <w:p w14:paraId="086962E5" w14:textId="77777777" w:rsidR="00E03311" w:rsidRPr="00E03311" w:rsidRDefault="00E03311" w:rsidP="00BC4D43">
      <w:pPr>
        <w:widowControl w:val="0"/>
        <w:autoSpaceDE w:val="0"/>
        <w:spacing w:before="68"/>
        <w:ind w:right="4329"/>
        <w:rPr>
          <w:rFonts w:asciiTheme="minorHAnsi" w:hAnsiTheme="minorHAnsi" w:cstheme="minorHAnsi"/>
          <w:b/>
          <w:bCs/>
          <w:spacing w:val="3"/>
          <w:sz w:val="19"/>
          <w:szCs w:val="19"/>
          <w:u w:val="single"/>
        </w:rPr>
      </w:pPr>
    </w:p>
    <w:p w14:paraId="16708DB0" w14:textId="1AF64895" w:rsidR="00BC4D43" w:rsidRPr="00492AD6" w:rsidRDefault="00BC4D43" w:rsidP="00BC4D43">
      <w:pPr>
        <w:widowControl w:val="0"/>
        <w:autoSpaceDE w:val="0"/>
        <w:spacing w:before="68"/>
        <w:ind w:right="4329"/>
        <w:rPr>
          <w:rFonts w:asciiTheme="minorHAnsi" w:hAnsiTheme="minorHAnsi" w:cstheme="minorHAnsi"/>
          <w:b/>
          <w:bCs/>
          <w:color w:val="FFFFFF"/>
          <w:spacing w:val="3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spacing w:val="3"/>
          <w:sz w:val="19"/>
          <w:szCs w:val="19"/>
          <w:u w:val="single"/>
        </w:rPr>
        <w:t>DRXC Waiver</w:t>
      </w:r>
      <w:r w:rsidR="00E14D39" w:rsidRPr="00E03311">
        <w:rPr>
          <w:rFonts w:asciiTheme="minorHAnsi" w:hAnsiTheme="minorHAnsi" w:cstheme="minorHAnsi"/>
          <w:b/>
          <w:bCs/>
          <w:color w:val="FFFFFF"/>
          <w:spacing w:val="2"/>
          <w:sz w:val="19"/>
          <w:szCs w:val="19"/>
        </w:rPr>
        <w:t xml:space="preserve">  </w:t>
      </w:r>
      <w:r w:rsidRPr="00E03311">
        <w:rPr>
          <w:rFonts w:asciiTheme="minorHAnsi" w:hAnsiTheme="minorHAnsi" w:cstheme="minorHAnsi"/>
          <w:b/>
          <w:bCs/>
          <w:color w:val="FFFFFF"/>
          <w:spacing w:val="-7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FFFFFF"/>
          <w:sz w:val="19"/>
          <w:szCs w:val="19"/>
        </w:rPr>
        <w:t>g</w:t>
      </w:r>
      <w:r w:rsidRPr="00E03311">
        <w:rPr>
          <w:rFonts w:asciiTheme="minorHAnsi" w:hAnsiTheme="minorHAnsi" w:cstheme="minorHAnsi"/>
          <w:b/>
          <w:bCs/>
          <w:color w:val="FFFFFF"/>
          <w:spacing w:val="3"/>
          <w:sz w:val="19"/>
          <w:szCs w:val="19"/>
        </w:rPr>
        <w:t xml:space="preserve"> </w:t>
      </w:r>
    </w:p>
    <w:p w14:paraId="76F84D3C" w14:textId="6850CEC3" w:rsidR="00253BF8" w:rsidRPr="00E03311" w:rsidRDefault="00BC4D43" w:rsidP="00354B70">
      <w:pPr>
        <w:widowControl w:val="0"/>
        <w:tabs>
          <w:tab w:val="left" w:pos="920"/>
        </w:tabs>
        <w:autoSpaceDE w:val="0"/>
        <w:spacing w:before="35"/>
        <w:ind w:left="460" w:right="446" w:hanging="360"/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1.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.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f cross-country skiing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am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="008F2AE7"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Nordiq Canada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 xml:space="preserve"> including all of its registered Divisions and Clubs, the Canadian Snowsports Association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(hereinafter called </w:t>
      </w:r>
      <w:r w:rsidR="008F2AE7"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), the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 xml:space="preserve">Deep River Cross Country Ski Club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(hereinafter called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DRXC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), and the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Four Seasons Conservancy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(hereinafter called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FSC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),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ude without limitation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cross-country skiing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ps,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related activities such as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roller-skiing, road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running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and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hiking (hereinafter called the </w:t>
      </w:r>
      <w:r w:rsidRPr="00E03311">
        <w:rPr>
          <w:rFonts w:asciiTheme="minorHAnsi" w:hAnsiTheme="minorHAnsi" w:cstheme="minorHAnsi"/>
          <w:b/>
          <w:color w:val="000000"/>
          <w:spacing w:val="1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),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/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/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1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 xml:space="preserve">e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t (hereinafter called the 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dge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g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:</w:t>
      </w:r>
    </w:p>
    <w:p w14:paraId="2EB7EEC2" w14:textId="77777777" w:rsidR="00BC4D43" w:rsidRPr="00E03311" w:rsidRDefault="00BC4D43" w:rsidP="00BC4D43">
      <w:pPr>
        <w:widowControl w:val="0"/>
        <w:autoSpaceDE w:val="0"/>
        <w:ind w:left="10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c</w:t>
      </w:r>
      <w:r w:rsidRPr="00E03311">
        <w:rPr>
          <w:rFonts w:asciiTheme="minorHAnsi" w:hAnsiTheme="minorHAnsi" w:cstheme="minorHAnsi"/>
          <w:b/>
          <w:bCs/>
          <w:color w:val="000000"/>
          <w:spacing w:val="-3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k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s</w:t>
      </w:r>
    </w:p>
    <w:p w14:paraId="614F5AF9" w14:textId="7AC29FF2" w:rsidR="00BC4D43" w:rsidRPr="00E03311" w:rsidRDefault="00BC4D43" w:rsidP="00E14D39">
      <w:pPr>
        <w:widowControl w:val="0"/>
        <w:tabs>
          <w:tab w:val="left" w:pos="920"/>
        </w:tabs>
        <w:autoSpaceDE w:val="0"/>
        <w:spacing w:line="226" w:lineRule="exact"/>
        <w:ind w:left="460" w:hanging="360"/>
        <w:rPr>
          <w:rFonts w:asciiTheme="minorHAnsi" w:hAnsiTheme="minorHAnsi" w:cstheme="minorHAnsi"/>
          <w:color w:val="000000"/>
          <w:w w:val="101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2.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1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. </w:t>
      </w:r>
      <w:r w:rsidRPr="00E03311">
        <w:rPr>
          <w:rFonts w:asciiTheme="minorHAnsi" w:hAnsiTheme="minorHAnsi" w:cstheme="minorHAnsi"/>
          <w:color w:val="000000"/>
          <w:spacing w:val="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n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’s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sanctioned by one or more of </w:t>
      </w:r>
      <w:r w:rsidR="008F2AE7"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,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by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dge</w:t>
      </w:r>
      <w:r w:rsidRPr="00E03311">
        <w:rPr>
          <w:rFonts w:asciiTheme="minorHAnsi" w:hAnsiTheme="minorHAnsi" w:cstheme="minorHAnsi"/>
          <w:color w:val="000000"/>
          <w:spacing w:val="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y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z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ds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iat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1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1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,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xpo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za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.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z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rds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ut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mit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:</w:t>
      </w:r>
    </w:p>
    <w:p w14:paraId="3C61DBC6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5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tr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 whether indoor or outdoor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ng, hiking,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li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g;</w:t>
      </w:r>
    </w:p>
    <w:p w14:paraId="11390231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er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ex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rt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in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tc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in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va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io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s m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cle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ro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up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en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c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ar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io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sc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la</w:t>
      </w:r>
      <w:r w:rsidRPr="00E03311">
        <w:rPr>
          <w:rFonts w:asciiTheme="minorHAnsi" w:hAnsiTheme="minorHAnsi" w:cstheme="minorHAnsi"/>
          <w:color w:val="000000"/>
          <w:spacing w:val="12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or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ko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2"/>
          <w:w w:val="101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5315BB4F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n,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qu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rns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op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03BFB7AB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49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alli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due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rr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r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ce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6CF5D929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4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lli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by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ki p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qu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ob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2E98E305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5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’s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3A4A0AA9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g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m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up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up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g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4587D90D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49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re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qu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re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q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079E9188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3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4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eat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hypothermia,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6941BEA8" w14:textId="77777777" w:rsidR="00BC4D43" w:rsidRPr="00E03311" w:rsidRDefault="00BC4D43" w:rsidP="00BC4D4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pacing w:val="-3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imal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;</w:t>
      </w:r>
    </w:p>
    <w:p w14:paraId="1A3C3256" w14:textId="77777777" w:rsidR="00BC4D43" w:rsidRPr="00E03311" w:rsidRDefault="00BC4D43" w:rsidP="00032803">
      <w:pPr>
        <w:widowControl w:val="0"/>
        <w:numPr>
          <w:ilvl w:val="0"/>
          <w:numId w:val="1"/>
        </w:numPr>
        <w:tabs>
          <w:tab w:val="left" w:pos="820"/>
        </w:tabs>
        <w:autoSpaceDE w:val="0"/>
        <w:ind w:left="820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3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3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3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3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3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ciat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3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-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3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3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3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3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rt</w:t>
      </w:r>
      <w:r w:rsidRPr="00E03311">
        <w:rPr>
          <w:rFonts w:asciiTheme="minorHAnsi" w:hAnsiTheme="minorHAnsi" w:cstheme="minorHAnsi"/>
          <w:color w:val="000000"/>
          <w:spacing w:val="3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="00E14D39"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f 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ct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iti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;</w:t>
      </w:r>
      <w:r w:rsidRPr="00E03311">
        <w:rPr>
          <w:rFonts w:asciiTheme="minorHAnsi" w:hAnsiTheme="minorHAnsi" w:cstheme="minorHAnsi"/>
          <w:color w:val="000000"/>
          <w:spacing w:val="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and</w:t>
      </w:r>
      <w:r w:rsidR="00354B70"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iat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.</w:t>
      </w:r>
    </w:p>
    <w:p w14:paraId="1263D806" w14:textId="77777777" w:rsidR="00BC4D43" w:rsidRPr="00E03311" w:rsidRDefault="00BC4D43" w:rsidP="00BC4D43">
      <w:pPr>
        <w:widowControl w:val="0"/>
        <w:tabs>
          <w:tab w:val="left" w:pos="560"/>
        </w:tabs>
        <w:autoSpaceDE w:val="0"/>
        <w:ind w:left="100"/>
        <w:rPr>
          <w:rFonts w:asciiTheme="minorHAnsi" w:hAnsiTheme="minorHAnsi" w:cstheme="minorHAnsi"/>
          <w:color w:val="000000"/>
          <w:spacing w:val="2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3.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F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ur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b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b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2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b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color w:val="000000"/>
          <w:w w:val="101"/>
          <w:sz w:val="19"/>
          <w:szCs w:val="19"/>
        </w:rPr>
        <w:t>:</w:t>
      </w:r>
    </w:p>
    <w:p w14:paraId="1B631C4C" w14:textId="77777777" w:rsidR="00BC4D43" w:rsidRPr="00E03311" w:rsidRDefault="00BC4D43" w:rsidP="00BC4D43">
      <w:pPr>
        <w:widowControl w:val="0"/>
        <w:tabs>
          <w:tab w:val="left" w:pos="1269"/>
        </w:tabs>
        <w:autoSpaceDE w:val="0"/>
        <w:spacing w:line="216" w:lineRule="exact"/>
        <w:ind w:left="449"/>
        <w:rPr>
          <w:rFonts w:asciiTheme="minorHAnsi" w:hAnsiTheme="minorHAnsi" w:cstheme="minorHAnsi"/>
          <w:color w:val="000000"/>
          <w:spacing w:val="-5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)   </w:t>
      </w:r>
      <w:r w:rsidRPr="00E03311">
        <w:rPr>
          <w:rFonts w:asciiTheme="minorHAnsi" w:hAnsiTheme="minorHAnsi" w:cstheme="minorHAnsi"/>
          <w:color w:val="000000"/>
          <w:spacing w:val="-4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 may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w w:val="101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w w:val="101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9"/>
          <w:w w:val="101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-1"/>
          <w:w w:val="10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w w:val="101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9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10"/>
          <w:w w:val="101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zi</w:t>
      </w:r>
      <w:r w:rsidRPr="00E03311">
        <w:rPr>
          <w:rFonts w:asciiTheme="minorHAnsi" w:hAnsiTheme="minorHAnsi" w:cstheme="minorHAnsi"/>
          <w:color w:val="000000"/>
          <w:spacing w:val="-9"/>
          <w:w w:val="101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-4"/>
          <w:w w:val="10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9"/>
          <w:w w:val="101"/>
          <w:sz w:val="19"/>
          <w:szCs w:val="19"/>
        </w:rPr>
        <w:t>or</w:t>
      </w:r>
      <w:r w:rsidRPr="00E03311">
        <w:rPr>
          <w:rFonts w:asciiTheme="minorHAnsi" w:hAnsiTheme="minorHAnsi" w:cstheme="minorHAnsi"/>
          <w:color w:val="000000"/>
          <w:spacing w:val="-1"/>
          <w:w w:val="10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w w:val="101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atal</w:t>
      </w:r>
      <w:r w:rsidRPr="00E03311">
        <w:rPr>
          <w:rFonts w:asciiTheme="minorHAnsi" w:hAnsiTheme="minorHAnsi" w:cstheme="minorHAnsi"/>
          <w:color w:val="000000"/>
          <w:spacing w:val="-9"/>
          <w:w w:val="101"/>
          <w:sz w:val="19"/>
          <w:szCs w:val="19"/>
        </w:rPr>
        <w:t>;</w:t>
      </w:r>
    </w:p>
    <w:p w14:paraId="44415957" w14:textId="00B0CB18" w:rsidR="00BC4D43" w:rsidRPr="00E03311" w:rsidRDefault="00BC4D43" w:rsidP="00BC4D43">
      <w:pPr>
        <w:widowControl w:val="0"/>
        <w:autoSpaceDE w:val="0"/>
        <w:ind w:left="820" w:right="181" w:hanging="360"/>
        <w:rPr>
          <w:rFonts w:asciiTheme="minorHAnsi" w:hAnsiTheme="minorHAnsi" w:cstheme="minorHAnsi"/>
          <w:color w:val="000000"/>
          <w:spacing w:val="-3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)  </w:t>
      </w:r>
      <w:r w:rsidRPr="00E03311">
        <w:rPr>
          <w:rFonts w:asciiTheme="minorHAnsi" w:hAnsiTheme="minorHAnsi" w:cstheme="minorHAnsi"/>
          <w:color w:val="000000"/>
          <w:spacing w:val="4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1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xp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2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1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ng</w:t>
      </w:r>
      <w:r w:rsidRPr="00E03311">
        <w:rPr>
          <w:rFonts w:asciiTheme="minorHAnsi" w:hAnsiTheme="minorHAnsi" w:cstheme="minorHAnsi"/>
          <w:color w:val="000000"/>
          <w:spacing w:val="1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1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nd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="008F2AE7"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, </w:t>
      </w:r>
    </w:p>
    <w:p w14:paraId="1A0D2E42" w14:textId="77777777" w:rsidR="00BC4D43" w:rsidRPr="00E03311" w:rsidRDefault="00BC4D43" w:rsidP="00BC4D43">
      <w:pPr>
        <w:widowControl w:val="0"/>
        <w:tabs>
          <w:tab w:val="left" w:pos="1269"/>
        </w:tabs>
        <w:autoSpaceDE w:val="0"/>
        <w:ind w:left="449" w:right="809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c)     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4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e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n;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</w:p>
    <w:p w14:paraId="06B450AE" w14:textId="77777777" w:rsidR="00BC4D43" w:rsidRPr="00E03311" w:rsidRDefault="00BC4D43" w:rsidP="00BC4D43">
      <w:pPr>
        <w:widowControl w:val="0"/>
        <w:tabs>
          <w:tab w:val="left" w:pos="1269"/>
        </w:tabs>
        <w:autoSpaceDE w:val="0"/>
        <w:ind w:left="449" w:right="809"/>
        <w:rPr>
          <w:rFonts w:asciiTheme="minorHAnsi" w:hAnsiTheme="minorHAnsi" w:cstheme="minorHAnsi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d)  </w:t>
      </w:r>
      <w:r w:rsidRPr="00E03311">
        <w:rPr>
          <w:rFonts w:asciiTheme="minorHAnsi" w:hAnsiTheme="minorHAnsi" w:cstheme="minorHAnsi"/>
          <w:color w:val="000000"/>
          <w:spacing w:val="4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1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ati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gu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.</w:t>
      </w:r>
    </w:p>
    <w:p w14:paraId="4E87C740" w14:textId="77777777" w:rsidR="00BC4D43" w:rsidRPr="00E03311" w:rsidRDefault="00BC4D43" w:rsidP="00BC4D43">
      <w:pPr>
        <w:widowControl w:val="0"/>
        <w:tabs>
          <w:tab w:val="left" w:pos="820"/>
        </w:tabs>
        <w:autoSpaceDE w:val="0"/>
        <w:ind w:right="809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Disclaimer</w:t>
      </w:r>
    </w:p>
    <w:p w14:paraId="49F3CA40" w14:textId="5D9828DC" w:rsidR="00BC4D43" w:rsidRPr="00E03311" w:rsidRDefault="00BC4D43" w:rsidP="00BC4D43">
      <w:pPr>
        <w:widowControl w:val="0"/>
        <w:tabs>
          <w:tab w:val="left" w:pos="920"/>
        </w:tabs>
        <w:autoSpaceDE w:val="0"/>
        <w:spacing w:line="235" w:lineRule="auto"/>
        <w:ind w:left="460" w:right="277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4.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>In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="008F2AE7"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accepting the Participant’s application for membership in the </w:t>
      </w:r>
      <w:r w:rsidRPr="00E03311">
        <w:rPr>
          <w:rFonts w:asciiTheme="minorHAnsi" w:hAnsiTheme="minorHAnsi" w:cstheme="minorHAnsi"/>
          <w:b/>
          <w:color w:val="000000"/>
          <w:spacing w:val="-3"/>
          <w:sz w:val="19"/>
          <w:szCs w:val="19"/>
        </w:rPr>
        <w:t>DRXC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or allowing the Participant to participate, 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6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that </w:t>
      </w:r>
      <w:r w:rsidR="008F2AE7"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3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, 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DRXC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and 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FSC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their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off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ic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oy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 xml:space="preserve">e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j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xp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by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of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of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sanctioned by one or more of </w:t>
      </w:r>
      <w:r w:rsidR="008F2AE7"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DRXC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and 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FSC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>,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-8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 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za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iat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8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.</w:t>
      </w:r>
    </w:p>
    <w:p w14:paraId="28A2D796" w14:textId="77777777" w:rsidR="00BC4D43" w:rsidRPr="00E03311" w:rsidRDefault="00BC4D43" w:rsidP="00BC4D43">
      <w:pPr>
        <w:widowControl w:val="0"/>
        <w:autoSpaceDE w:val="0"/>
        <w:ind w:left="10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>k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w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le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m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</w:p>
    <w:p w14:paraId="0A356345" w14:textId="77777777" w:rsidR="00BC4D43" w:rsidRPr="00E03311" w:rsidRDefault="00BC4D43" w:rsidP="00BC4D43">
      <w:pPr>
        <w:widowControl w:val="0"/>
        <w:tabs>
          <w:tab w:val="left" w:pos="560"/>
        </w:tabs>
        <w:autoSpaceDE w:val="0"/>
        <w:spacing w:line="226" w:lineRule="exact"/>
        <w:ind w:left="100"/>
        <w:rPr>
          <w:rFonts w:asciiTheme="minorHAnsi" w:hAnsiTheme="minorHAnsi" w:cstheme="minorHAnsi"/>
          <w:color w:val="000000"/>
          <w:spacing w:val="2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5.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confirm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:</w:t>
      </w:r>
    </w:p>
    <w:p w14:paraId="3D2E165F" w14:textId="71A381B5" w:rsidR="00BC4D43" w:rsidRPr="00E03311" w:rsidRDefault="00BC4D43" w:rsidP="00BC4D43">
      <w:pPr>
        <w:widowControl w:val="0"/>
        <w:tabs>
          <w:tab w:val="left" w:pos="1640"/>
        </w:tabs>
        <w:autoSpaceDE w:val="0"/>
        <w:ind w:left="820" w:right="397" w:hanging="360"/>
        <w:rPr>
          <w:rFonts w:asciiTheme="minorHAnsi" w:hAnsiTheme="minorHAnsi" w:cstheme="minorHAnsi"/>
          <w:color w:val="000000"/>
          <w:spacing w:val="-5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color w:val="000000"/>
          <w:spacing w:val="-4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’s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ff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all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w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cross-country skiing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 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="008F2AE7"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;</w:t>
      </w:r>
    </w:p>
    <w:p w14:paraId="2C1D1F38" w14:textId="77777777" w:rsidR="00BC4D43" w:rsidRPr="00E03311" w:rsidRDefault="00BC4D43" w:rsidP="00BC4D43">
      <w:pPr>
        <w:widowControl w:val="0"/>
        <w:autoSpaceDE w:val="0"/>
        <w:ind w:left="820" w:right="138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)  </w:t>
      </w:r>
      <w:r w:rsidRPr="00E03311">
        <w:rPr>
          <w:rFonts w:asciiTheme="minorHAnsi" w:hAnsiTheme="minorHAnsi" w:cstheme="minorHAnsi"/>
          <w:color w:val="000000"/>
          <w:spacing w:val="4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ey have been provided sufficient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fo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ss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c</w:t>
      </w:r>
      <w:r w:rsidRPr="00E03311">
        <w:rPr>
          <w:rFonts w:asciiTheme="minorHAnsi" w:hAnsiTheme="minorHAnsi" w:cstheme="minorHAnsi"/>
          <w:color w:val="000000"/>
          <w:spacing w:val="6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at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 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ks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z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ds so that they are aware of the effect of this agreement;</w:t>
      </w:r>
    </w:p>
    <w:p w14:paraId="74435F9D" w14:textId="1AEB00F7" w:rsidR="00BC4D43" w:rsidRPr="00E03311" w:rsidRDefault="00BC4D43" w:rsidP="00BC4D43">
      <w:pPr>
        <w:widowControl w:val="0"/>
        <w:autoSpaceDE w:val="0"/>
        <w:ind w:left="820" w:right="138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c)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the Participant agrees to abide by the Rules and Regulations imposed by </w:t>
      </w:r>
      <w:r w:rsidR="008F2AE7"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,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 xml:space="preserve">DRXC 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and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FSC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in association with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and to follow the instructions of the officials during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; and </w:t>
      </w:r>
    </w:p>
    <w:p w14:paraId="57B7F3AF" w14:textId="77777777" w:rsidR="00BC4D43" w:rsidRPr="00E03311" w:rsidRDefault="00BC4D43" w:rsidP="00BC4D43">
      <w:pPr>
        <w:widowControl w:val="0"/>
        <w:tabs>
          <w:tab w:val="left" w:pos="1640"/>
        </w:tabs>
        <w:autoSpaceDE w:val="0"/>
        <w:spacing w:before="6" w:line="226" w:lineRule="exact"/>
        <w:ind w:left="820" w:right="80" w:hanging="360"/>
        <w:rPr>
          <w:rFonts w:asciiTheme="minorHAnsi" w:hAnsiTheme="minorHAnsi" w:cstheme="minorHAnsi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d)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E03311">
        <w:rPr>
          <w:rFonts w:asciiTheme="minorHAnsi" w:hAnsiTheme="minorHAnsi" w:cstheme="minorHAnsi"/>
          <w:color w:val="000000"/>
          <w:spacing w:val="-49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d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vo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l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il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y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7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g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ee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nt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b</w:t>
      </w:r>
      <w:r w:rsidRPr="00E03311">
        <w:rPr>
          <w:rFonts w:asciiTheme="minorHAnsi" w:hAnsiTheme="minorHAnsi" w:cstheme="minorHAnsi"/>
          <w:color w:val="000000"/>
          <w:spacing w:val="6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g up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r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ei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6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6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x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ec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u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 xml:space="preserve"> a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d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m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at</w:t>
      </w:r>
      <w:r w:rsidRPr="00E03311">
        <w:rPr>
          <w:rFonts w:asciiTheme="minorHAnsi" w:hAnsiTheme="minorHAnsi" w:cstheme="minorHAnsi"/>
          <w:color w:val="000000"/>
          <w:spacing w:val="-10"/>
          <w:sz w:val="19"/>
          <w:szCs w:val="19"/>
        </w:rPr>
        <w:t>o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-3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nd</w:t>
      </w:r>
      <w:r w:rsidRPr="00E03311">
        <w:rPr>
          <w:rFonts w:asciiTheme="minorHAnsi" w:hAnsiTheme="minorHAnsi" w:cstheme="minorHAnsi"/>
          <w:color w:val="000000"/>
          <w:spacing w:val="-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8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p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r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color w:val="000000"/>
          <w:spacing w:val="2"/>
          <w:sz w:val="19"/>
          <w:szCs w:val="19"/>
        </w:rPr>
        <w:t>t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a</w:t>
      </w:r>
      <w:r w:rsidRPr="00E03311">
        <w:rPr>
          <w:rFonts w:asciiTheme="minorHAnsi" w:hAnsiTheme="minorHAnsi" w:cstheme="minorHAnsi"/>
          <w:color w:val="000000"/>
          <w:spacing w:val="2"/>
          <w:w w:val="101"/>
          <w:sz w:val="19"/>
          <w:szCs w:val="19"/>
        </w:rPr>
        <w:t>ti</w:t>
      </w:r>
      <w:r w:rsidRPr="00E03311">
        <w:rPr>
          <w:rFonts w:asciiTheme="minorHAnsi" w:hAnsiTheme="minorHAnsi" w:cstheme="minorHAnsi"/>
          <w:color w:val="000000"/>
          <w:spacing w:val="-5"/>
          <w:sz w:val="19"/>
          <w:szCs w:val="19"/>
        </w:rPr>
        <w:t>v</w:t>
      </w:r>
      <w:r w:rsidRPr="00E03311">
        <w:rPr>
          <w:rFonts w:asciiTheme="minorHAnsi" w:hAnsiTheme="minorHAnsi" w:cstheme="minorHAnsi"/>
          <w:color w:val="000000"/>
          <w:spacing w:val="-3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.</w:t>
      </w:r>
    </w:p>
    <w:p w14:paraId="470C5EE9" w14:textId="77777777" w:rsidR="00BC4D43" w:rsidRPr="00E03311" w:rsidRDefault="00BC4D43" w:rsidP="00BC4D43">
      <w:pPr>
        <w:widowControl w:val="0"/>
        <w:tabs>
          <w:tab w:val="left" w:pos="560"/>
        </w:tabs>
        <w:autoSpaceDE w:val="0"/>
        <w:spacing w:line="226" w:lineRule="exact"/>
        <w:ind w:left="10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6.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>In addition, t</w:t>
      </w:r>
      <w:r w:rsidRPr="00E03311">
        <w:rPr>
          <w:rFonts w:asciiTheme="minorHAnsi" w:hAnsiTheme="minorHAnsi" w:cstheme="minorHAnsi"/>
          <w:color w:val="000000"/>
          <w:spacing w:val="5"/>
          <w:sz w:val="19"/>
          <w:szCs w:val="19"/>
        </w:rPr>
        <w:t>h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e</w:t>
      </w:r>
      <w:r w:rsidRPr="00E03311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color w:val="000000"/>
          <w:spacing w:val="-2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w w:val="101"/>
          <w:sz w:val="19"/>
          <w:szCs w:val="19"/>
        </w:rPr>
        <w:t>:</w:t>
      </w:r>
    </w:p>
    <w:p w14:paraId="40A1DE6C" w14:textId="7F543BB5" w:rsidR="00BC4D43" w:rsidRPr="00E03311" w:rsidRDefault="00BC4D43" w:rsidP="00BC4D43">
      <w:pPr>
        <w:widowControl w:val="0"/>
        <w:tabs>
          <w:tab w:val="left" w:pos="1640"/>
        </w:tabs>
        <w:autoSpaceDE w:val="0"/>
        <w:ind w:left="820" w:right="397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a)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authorize </w:t>
      </w:r>
      <w:r w:rsidR="008F2AE7" w:rsidRPr="00E03311">
        <w:rPr>
          <w:rFonts w:asciiTheme="minorHAnsi" w:hAnsiTheme="minorHAnsi" w:cstheme="minorHAnsi"/>
          <w:b/>
          <w:color w:val="000000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to collect and use personal information about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which relates in any way to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Activities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including without limitation the publication of photographs in newsletters and promotional materials, and the posting of photographs, videos, articles, rosters, statistics, images and results on the </w:t>
      </w:r>
      <w:r w:rsidR="008F2AE7" w:rsidRPr="00E03311">
        <w:rPr>
          <w:rFonts w:asciiTheme="minorHAnsi" w:hAnsiTheme="minorHAnsi" w:cstheme="minorHAnsi"/>
          <w:b/>
          <w:color w:val="000000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and 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DRXC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websites; </w:t>
      </w:r>
    </w:p>
    <w:p w14:paraId="1CDE9D8B" w14:textId="14DAE33B" w:rsidR="00BC4D43" w:rsidRPr="00E03311" w:rsidRDefault="00BC4D43" w:rsidP="00BC4D43">
      <w:pPr>
        <w:widowControl w:val="0"/>
        <w:tabs>
          <w:tab w:val="left" w:pos="1640"/>
        </w:tabs>
        <w:autoSpaceDE w:val="0"/>
        <w:ind w:left="820" w:right="397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b)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grant permission to </w:t>
      </w:r>
      <w:r w:rsidR="008F2AE7" w:rsidRPr="00E03311">
        <w:rPr>
          <w:rFonts w:asciiTheme="minorHAnsi" w:hAnsiTheme="minorHAnsi" w:cstheme="minorHAnsi"/>
          <w:b/>
          <w:color w:val="000000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to photograph and/or record the 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Parties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image and/or voice, and to use this material to promote </w:t>
      </w:r>
      <w:r w:rsidR="008F2AE7" w:rsidRPr="00E03311">
        <w:rPr>
          <w:rFonts w:asciiTheme="minorHAnsi" w:hAnsiTheme="minorHAnsi" w:cstheme="minorHAnsi"/>
          <w:b/>
          <w:color w:val="000000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, through any form of and agree that the audio/visual material and copyright will remain the sole property of </w:t>
      </w:r>
      <w:r w:rsidR="008F2AE7" w:rsidRPr="00E03311">
        <w:rPr>
          <w:rFonts w:asciiTheme="minorHAnsi" w:hAnsiTheme="minorHAnsi" w:cstheme="minorHAnsi"/>
          <w:b/>
          <w:color w:val="000000"/>
          <w:sz w:val="19"/>
          <w:szCs w:val="19"/>
        </w:rPr>
        <w:t>NC</w:t>
      </w:r>
      <w:r w:rsidRPr="00E03311">
        <w:rPr>
          <w:rFonts w:asciiTheme="minorHAnsi" w:hAnsiTheme="minorHAnsi" w:cstheme="minorHAnsi"/>
          <w:b/>
          <w:color w:val="000000"/>
          <w:sz w:val="19"/>
          <w:szCs w:val="19"/>
        </w:rPr>
        <w:t>/CSA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>, and waive any claim to remuneration for use of audio/visual materials used for these purposes; and</w:t>
      </w:r>
    </w:p>
    <w:p w14:paraId="234E9BD7" w14:textId="5C94640F" w:rsidR="00BC4D43" w:rsidRPr="00E03311" w:rsidRDefault="00BC4D43" w:rsidP="00BC4D43">
      <w:pPr>
        <w:widowControl w:val="0"/>
        <w:tabs>
          <w:tab w:val="left" w:pos="1640"/>
        </w:tabs>
        <w:autoSpaceDE w:val="0"/>
        <w:ind w:left="820" w:right="397" w:hanging="360"/>
        <w:rPr>
          <w:rFonts w:asciiTheme="minorHAnsi" w:hAnsiTheme="minorHAnsi" w:cstheme="minorHAnsi"/>
          <w:color w:val="000000"/>
          <w:sz w:val="19"/>
          <w:szCs w:val="19"/>
        </w:rPr>
      </w:pPr>
      <w:r w:rsidRPr="00E03311">
        <w:rPr>
          <w:rFonts w:asciiTheme="minorHAnsi" w:hAnsiTheme="minorHAnsi" w:cstheme="minorHAnsi"/>
          <w:color w:val="000000"/>
          <w:sz w:val="19"/>
          <w:szCs w:val="19"/>
        </w:rPr>
        <w:t>c)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ab/>
        <w:t xml:space="preserve">understand that they may withdraw such consent at any time by contacting </w:t>
      </w:r>
      <w:r w:rsidR="00D878A3">
        <w:rPr>
          <w:rFonts w:asciiTheme="minorHAnsi" w:hAnsiTheme="minorHAnsi" w:cstheme="minorHAnsi"/>
          <w:color w:val="000000"/>
          <w:sz w:val="19"/>
          <w:szCs w:val="19"/>
        </w:rPr>
        <w:t xml:space="preserve">Nordiq 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Canada at 403-678-6791.  </w:t>
      </w:r>
      <w:r w:rsidR="00D878A3">
        <w:rPr>
          <w:rFonts w:asciiTheme="minorHAnsi" w:hAnsiTheme="minorHAnsi" w:cstheme="minorHAnsi"/>
          <w:color w:val="000000"/>
          <w:sz w:val="19"/>
          <w:szCs w:val="19"/>
        </w:rPr>
        <w:t>Nordiq</w:t>
      </w:r>
      <w:r w:rsidRPr="00E03311">
        <w:rPr>
          <w:rFonts w:asciiTheme="minorHAnsi" w:hAnsiTheme="minorHAnsi" w:cstheme="minorHAnsi"/>
          <w:color w:val="000000"/>
          <w:sz w:val="19"/>
          <w:szCs w:val="19"/>
        </w:rPr>
        <w:t xml:space="preserve"> Canada will advise the implications of such withdrawal.</w:t>
      </w:r>
    </w:p>
    <w:p w14:paraId="19BD3F61" w14:textId="77777777" w:rsidR="00BC4D43" w:rsidRPr="00E03311" w:rsidRDefault="00BC4D43" w:rsidP="00BC4D43">
      <w:pPr>
        <w:widowControl w:val="0"/>
        <w:tabs>
          <w:tab w:val="left" w:pos="920"/>
        </w:tabs>
        <w:autoSpaceDE w:val="0"/>
        <w:spacing w:line="235" w:lineRule="auto"/>
        <w:ind w:left="460" w:right="277" w:hanging="360"/>
        <w:rPr>
          <w:rFonts w:asciiTheme="minorHAnsi" w:hAnsiTheme="minorHAnsi" w:cstheme="minorHAnsi"/>
          <w:color w:val="000000"/>
          <w:sz w:val="19"/>
          <w:szCs w:val="19"/>
        </w:rPr>
      </w:pPr>
    </w:p>
    <w:p w14:paraId="0C352F87" w14:textId="77777777" w:rsidR="00D85A91" w:rsidRPr="00E03311" w:rsidRDefault="00BC4D43" w:rsidP="00E14D39">
      <w:pPr>
        <w:widowControl w:val="0"/>
        <w:tabs>
          <w:tab w:val="left" w:pos="820"/>
        </w:tabs>
        <w:autoSpaceDE w:val="0"/>
        <w:ind w:right="1219"/>
        <w:jc w:val="center"/>
        <w:rPr>
          <w:rFonts w:asciiTheme="minorHAnsi" w:hAnsiTheme="minorHAnsi" w:cstheme="minorHAnsi"/>
          <w:sz w:val="19"/>
          <w:szCs w:val="19"/>
        </w:rPr>
      </w:pP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   We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 xml:space="preserve"> n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el</w:t>
      </w:r>
      <w:r w:rsidRPr="00E03311">
        <w:rPr>
          <w:rFonts w:asciiTheme="minorHAnsi" w:hAnsiTheme="minorHAnsi" w:cstheme="minorHAnsi"/>
          <w:b/>
          <w:bCs/>
          <w:color w:val="000000"/>
          <w:w w:val="101"/>
          <w:sz w:val="19"/>
          <w:szCs w:val="19"/>
        </w:rPr>
        <w:t>l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ri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b</w:t>
      </w:r>
      <w:r w:rsidRPr="00E03311">
        <w:rPr>
          <w:rFonts w:asciiTheme="minorHAnsi" w:hAnsiTheme="minorHAnsi" w:cstheme="minorHAnsi"/>
          <w:b/>
          <w:bCs/>
          <w:color w:val="000000"/>
          <w:spacing w:val="-6"/>
          <w:sz w:val="19"/>
          <w:szCs w:val="19"/>
        </w:rPr>
        <w:t>u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te</w:t>
      </w:r>
      <w:r w:rsidRPr="00E03311">
        <w:rPr>
          <w:rFonts w:asciiTheme="minorHAnsi" w:hAnsiTheme="minorHAnsi" w:cstheme="minorHAnsi"/>
          <w:b/>
          <w:bCs/>
          <w:color w:val="000000"/>
          <w:spacing w:val="5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-6"/>
          <w:sz w:val="19"/>
          <w:szCs w:val="19"/>
        </w:rPr>
        <w:t>u</w:t>
      </w:r>
      <w:r w:rsidRPr="00E03311">
        <w:rPr>
          <w:rFonts w:asciiTheme="minorHAnsi" w:hAnsiTheme="minorHAnsi" w:cstheme="minorHAnsi"/>
          <w:b/>
          <w:bCs/>
          <w:color w:val="000000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er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al</w:t>
      </w:r>
      <w:r w:rsidRPr="00E03311">
        <w:rPr>
          <w:rFonts w:asciiTheme="minorHAnsi" w:hAnsiTheme="minorHAnsi" w:cstheme="minorHAnsi"/>
          <w:b/>
          <w:bCs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f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m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at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y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h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-6"/>
          <w:sz w:val="19"/>
          <w:szCs w:val="19"/>
        </w:rPr>
        <w:t>h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ir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pacing w:val="-4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p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a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ty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 xml:space="preserve"> n</w:t>
      </w:r>
      <w:r w:rsidRPr="00E03311">
        <w:rPr>
          <w:rFonts w:asciiTheme="minorHAnsi" w:hAnsiTheme="minorHAnsi" w:cstheme="minorHAnsi"/>
          <w:b/>
          <w:bCs/>
          <w:color w:val="000000"/>
          <w:spacing w:val="-5"/>
          <w:sz w:val="19"/>
          <w:szCs w:val="19"/>
        </w:rPr>
        <w:t>o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3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3"/>
          <w:w w:val="101"/>
          <w:sz w:val="19"/>
          <w:szCs w:val="19"/>
        </w:rPr>
        <w:t>l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i</w:t>
      </w:r>
      <w:r w:rsidRPr="00E03311">
        <w:rPr>
          <w:rFonts w:asciiTheme="minorHAnsi" w:hAnsiTheme="minorHAnsi" w:cstheme="minorHAnsi"/>
          <w:b/>
          <w:bCs/>
          <w:color w:val="000000"/>
          <w:spacing w:val="-2"/>
          <w:sz w:val="19"/>
          <w:szCs w:val="19"/>
        </w:rPr>
        <w:t>s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t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sz w:val="19"/>
          <w:szCs w:val="19"/>
        </w:rPr>
        <w:t>d</w:t>
      </w:r>
      <w:r w:rsidRPr="00E03311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 xml:space="preserve"> </w:t>
      </w:r>
      <w:r w:rsidRPr="00E03311">
        <w:rPr>
          <w:rFonts w:asciiTheme="minorHAnsi" w:hAnsiTheme="minorHAnsi" w:cstheme="minorHAnsi"/>
          <w:b/>
          <w:bCs/>
          <w:color w:val="000000"/>
          <w:spacing w:val="-6"/>
          <w:sz w:val="19"/>
          <w:szCs w:val="19"/>
        </w:rPr>
        <w:t>h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</w:t>
      </w:r>
      <w:r w:rsidRPr="00E03311">
        <w:rPr>
          <w:rFonts w:asciiTheme="minorHAnsi" w:hAnsiTheme="minorHAnsi" w:cstheme="minorHAnsi"/>
          <w:b/>
          <w:bCs/>
          <w:color w:val="000000"/>
          <w:spacing w:val="-3"/>
          <w:w w:val="101"/>
          <w:sz w:val="19"/>
          <w:szCs w:val="19"/>
        </w:rPr>
        <w:t>r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w w:val="101"/>
          <w:sz w:val="19"/>
          <w:szCs w:val="19"/>
        </w:rPr>
        <w:t>ei</w:t>
      </w:r>
      <w:r w:rsidRPr="00E03311">
        <w:rPr>
          <w:rFonts w:asciiTheme="minorHAnsi" w:hAnsiTheme="minorHAnsi" w:cstheme="minorHAnsi"/>
          <w:b/>
          <w:bCs/>
          <w:color w:val="000000"/>
          <w:spacing w:val="-6"/>
          <w:sz w:val="19"/>
          <w:szCs w:val="19"/>
        </w:rPr>
        <w:t>n</w:t>
      </w:r>
      <w:r w:rsidRPr="00E03311">
        <w:rPr>
          <w:rFonts w:asciiTheme="minorHAnsi" w:hAnsiTheme="minorHAnsi" w:cstheme="minorHAnsi"/>
          <w:b/>
          <w:bCs/>
          <w:color w:val="000000"/>
          <w:spacing w:val="2"/>
          <w:sz w:val="19"/>
          <w:szCs w:val="19"/>
        </w:rPr>
        <w:t>.</w:t>
      </w:r>
    </w:p>
    <w:sectPr w:rsidR="00D85A91" w:rsidRPr="00E03311" w:rsidSect="00E17EF4">
      <w:headerReference w:type="default" r:id="rId11"/>
      <w:headerReference w:type="first" r:id="rId12"/>
      <w:pgSz w:w="12240" w:h="15840"/>
      <w:pgMar w:top="777" w:right="567" w:bottom="6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69F3" w14:textId="77777777" w:rsidR="005D6D86" w:rsidRDefault="005D6D86">
      <w:r>
        <w:separator/>
      </w:r>
    </w:p>
  </w:endnote>
  <w:endnote w:type="continuationSeparator" w:id="0">
    <w:p w14:paraId="086EBF33" w14:textId="77777777" w:rsidR="005D6D86" w:rsidRDefault="005D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AD815" w14:textId="77777777" w:rsidR="005D6D86" w:rsidRDefault="005D6D86">
      <w:r>
        <w:separator/>
      </w:r>
    </w:p>
  </w:footnote>
  <w:footnote w:type="continuationSeparator" w:id="0">
    <w:p w14:paraId="3FEB4178" w14:textId="77777777" w:rsidR="005D6D86" w:rsidRDefault="005D6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D11A7" w14:textId="0A13B6DF" w:rsidR="00E17EF4" w:rsidRPr="00E17EF4" w:rsidRDefault="00E17EF4" w:rsidP="00E17EF4">
    <w:pPr>
      <w:pStyle w:val="Header"/>
      <w:jc w:val="right"/>
      <w:rPr>
        <w:lang w:val="en-US"/>
      </w:rPr>
    </w:pPr>
    <w:r>
      <w:rPr>
        <w:lang w:val="en-US"/>
      </w:rPr>
      <w:t>202</w:t>
    </w:r>
    <w:r w:rsidR="0098718F">
      <w:rPr>
        <w:lang w:val="en-US"/>
      </w:rPr>
      <w:t>5</w:t>
    </w:r>
    <w:r>
      <w:rPr>
        <w:lang w:val="en-US"/>
      </w:rPr>
      <w:t xml:space="preserve"> - 202</w:t>
    </w:r>
    <w:r w:rsidR="0098718F">
      <w:rPr>
        <w:lang w:val="en-US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0158" w14:textId="2511D9EC" w:rsidR="00D85A91" w:rsidRDefault="00D85A91" w:rsidP="00E17EF4">
    <w:pPr>
      <w:pStyle w:val="Header"/>
      <w:tabs>
        <w:tab w:val="center" w:pos="5220"/>
        <w:tab w:val="right" w:pos="10620"/>
      </w:tabs>
      <w:ind w:left="142"/>
      <w:jc w:val="right"/>
      <w:rPr>
        <w:b/>
        <w:sz w:val="28"/>
        <w:szCs w:val="28"/>
      </w:rPr>
    </w:pPr>
    <w:r>
      <w:rPr>
        <w:b/>
        <w:sz w:val="28"/>
        <w:szCs w:val="28"/>
      </w:rPr>
      <w:tab/>
    </w:r>
    <w:r w:rsidR="00E17EF4">
      <w:rPr>
        <w:b/>
        <w:sz w:val="28"/>
        <w:szCs w:val="28"/>
      </w:rPr>
      <w:t>2023 - 2024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15342DE9"/>
    <w:multiLevelType w:val="hybridMultilevel"/>
    <w:tmpl w:val="1E143A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151495">
    <w:abstractNumId w:val="0"/>
  </w:num>
  <w:num w:numId="2" w16cid:durableId="1492797413">
    <w:abstractNumId w:val="1"/>
  </w:num>
  <w:num w:numId="3" w16cid:durableId="1351835177">
    <w:abstractNumId w:val="2"/>
  </w:num>
  <w:num w:numId="4" w16cid:durableId="1034967225">
    <w:abstractNumId w:val="3"/>
  </w:num>
  <w:num w:numId="5" w16cid:durableId="2054234761">
    <w:abstractNumId w:val="4"/>
  </w:num>
  <w:num w:numId="6" w16cid:durableId="588734901">
    <w:abstractNumId w:val="5"/>
  </w:num>
  <w:num w:numId="7" w16cid:durableId="649362337">
    <w:abstractNumId w:val="6"/>
  </w:num>
  <w:num w:numId="8" w16cid:durableId="108005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CA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cwMLc0NDEzNjGxsDRR0lEKTi0uzszPAykwqwUAcfp7NywAAAA="/>
  </w:docVars>
  <w:rsids>
    <w:rsidRoot w:val="009574D8"/>
    <w:rsid w:val="000077E1"/>
    <w:rsid w:val="00016FA7"/>
    <w:rsid w:val="00033946"/>
    <w:rsid w:val="00036930"/>
    <w:rsid w:val="000B1C56"/>
    <w:rsid w:val="000C53F5"/>
    <w:rsid w:val="000D338B"/>
    <w:rsid w:val="000F315A"/>
    <w:rsid w:val="000F6F78"/>
    <w:rsid w:val="00107FF6"/>
    <w:rsid w:val="00126E5A"/>
    <w:rsid w:val="001A313E"/>
    <w:rsid w:val="001C2B4D"/>
    <w:rsid w:val="001F67DC"/>
    <w:rsid w:val="00242E39"/>
    <w:rsid w:val="00253BF8"/>
    <w:rsid w:val="00267B80"/>
    <w:rsid w:val="00290265"/>
    <w:rsid w:val="002A0974"/>
    <w:rsid w:val="002A2E56"/>
    <w:rsid w:val="00304813"/>
    <w:rsid w:val="003062B1"/>
    <w:rsid w:val="003115CE"/>
    <w:rsid w:val="00354B70"/>
    <w:rsid w:val="00356686"/>
    <w:rsid w:val="003B5BAC"/>
    <w:rsid w:val="003C5209"/>
    <w:rsid w:val="003F4C86"/>
    <w:rsid w:val="00424721"/>
    <w:rsid w:val="00492AD6"/>
    <w:rsid w:val="004E238C"/>
    <w:rsid w:val="00511310"/>
    <w:rsid w:val="0054437F"/>
    <w:rsid w:val="005A6A60"/>
    <w:rsid w:val="005B12B8"/>
    <w:rsid w:val="005D3042"/>
    <w:rsid w:val="005D6D86"/>
    <w:rsid w:val="005F4170"/>
    <w:rsid w:val="00611D58"/>
    <w:rsid w:val="006152F2"/>
    <w:rsid w:val="0064689B"/>
    <w:rsid w:val="00652DD5"/>
    <w:rsid w:val="00687327"/>
    <w:rsid w:val="006C45BC"/>
    <w:rsid w:val="006F590E"/>
    <w:rsid w:val="00775EB2"/>
    <w:rsid w:val="007C2B0E"/>
    <w:rsid w:val="007C4AB0"/>
    <w:rsid w:val="00801114"/>
    <w:rsid w:val="00872D60"/>
    <w:rsid w:val="008F2AE7"/>
    <w:rsid w:val="00922516"/>
    <w:rsid w:val="0094200C"/>
    <w:rsid w:val="009424C7"/>
    <w:rsid w:val="009574D8"/>
    <w:rsid w:val="009639D8"/>
    <w:rsid w:val="009836A1"/>
    <w:rsid w:val="0098718F"/>
    <w:rsid w:val="009978A5"/>
    <w:rsid w:val="009B3DF1"/>
    <w:rsid w:val="009B7529"/>
    <w:rsid w:val="009D5BE3"/>
    <w:rsid w:val="009F5ACD"/>
    <w:rsid w:val="00A71C76"/>
    <w:rsid w:val="00AA6101"/>
    <w:rsid w:val="00AB46F5"/>
    <w:rsid w:val="00AD55DD"/>
    <w:rsid w:val="00AF7E42"/>
    <w:rsid w:val="00B02EB0"/>
    <w:rsid w:val="00B23C5A"/>
    <w:rsid w:val="00B61FF9"/>
    <w:rsid w:val="00B72A8D"/>
    <w:rsid w:val="00B804F7"/>
    <w:rsid w:val="00BC4D43"/>
    <w:rsid w:val="00BE3743"/>
    <w:rsid w:val="00BF241F"/>
    <w:rsid w:val="00C01A8F"/>
    <w:rsid w:val="00C77F0C"/>
    <w:rsid w:val="00C87FFB"/>
    <w:rsid w:val="00CD772B"/>
    <w:rsid w:val="00D0621E"/>
    <w:rsid w:val="00D12147"/>
    <w:rsid w:val="00D20C70"/>
    <w:rsid w:val="00D411BB"/>
    <w:rsid w:val="00D51CD4"/>
    <w:rsid w:val="00D61498"/>
    <w:rsid w:val="00D85A91"/>
    <w:rsid w:val="00D878A3"/>
    <w:rsid w:val="00DB351A"/>
    <w:rsid w:val="00DC35E4"/>
    <w:rsid w:val="00DD0237"/>
    <w:rsid w:val="00DE4C47"/>
    <w:rsid w:val="00E03311"/>
    <w:rsid w:val="00E14D39"/>
    <w:rsid w:val="00E17EF4"/>
    <w:rsid w:val="00E4733E"/>
    <w:rsid w:val="00E54BF4"/>
    <w:rsid w:val="00E77357"/>
    <w:rsid w:val="00EF7377"/>
    <w:rsid w:val="00F11C83"/>
    <w:rsid w:val="00F82719"/>
    <w:rsid w:val="00FB2C9D"/>
    <w:rsid w:val="00FD7991"/>
    <w:rsid w:val="00FD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5FEE53"/>
  <w15:docId w15:val="{E7BB2DEF-8EF7-4C00-8316-1D600A0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4C7"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rsid w:val="009424C7"/>
    <w:pPr>
      <w:keepNext/>
      <w:numPr>
        <w:numId w:val="1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9424C7"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9424C7"/>
    <w:pPr>
      <w:keepNext/>
      <w:numPr>
        <w:ilvl w:val="2"/>
        <w:numId w:val="1"/>
      </w:numPr>
      <w:spacing w:before="60" w:after="6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9424C7"/>
    <w:pPr>
      <w:keepNext/>
      <w:numPr>
        <w:ilvl w:val="3"/>
        <w:numId w:val="1"/>
      </w:numPr>
      <w:spacing w:before="60" w:after="60"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9424C7"/>
    <w:pPr>
      <w:keepNext/>
      <w:numPr>
        <w:ilvl w:val="4"/>
        <w:numId w:val="1"/>
      </w:numPr>
      <w:jc w:val="center"/>
      <w:outlineLvl w:val="4"/>
    </w:pPr>
    <w:rPr>
      <w:b/>
      <w:sz w:val="32"/>
    </w:rPr>
  </w:style>
  <w:style w:type="paragraph" w:styleId="Heading6">
    <w:name w:val="heading 6"/>
    <w:basedOn w:val="Normal"/>
    <w:next w:val="Normal"/>
    <w:qFormat/>
    <w:rsid w:val="009424C7"/>
    <w:pPr>
      <w:keepNext/>
      <w:numPr>
        <w:ilvl w:val="5"/>
        <w:numId w:val="1"/>
      </w:numPr>
      <w:autoSpaceDE w:val="0"/>
      <w:spacing w:before="6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rsid w:val="009424C7"/>
    <w:pPr>
      <w:keepNext/>
      <w:numPr>
        <w:ilvl w:val="6"/>
        <w:numId w:val="1"/>
      </w:numPr>
      <w:autoSpaceDE w:val="0"/>
      <w:spacing w:before="60"/>
      <w:outlineLvl w:val="6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424C7"/>
  </w:style>
  <w:style w:type="character" w:customStyle="1" w:styleId="WW8Num7z0">
    <w:name w:val="WW8Num7z0"/>
    <w:rsid w:val="009424C7"/>
    <w:rPr>
      <w:rFonts w:ascii="Symbol" w:hAnsi="Symbol" w:cs="Symbol"/>
    </w:rPr>
  </w:style>
  <w:style w:type="character" w:customStyle="1" w:styleId="WW8Num7z1">
    <w:name w:val="WW8Num7z1"/>
    <w:rsid w:val="009424C7"/>
    <w:rPr>
      <w:rFonts w:ascii="Courier New" w:hAnsi="Courier New" w:cs="Courier New"/>
    </w:rPr>
  </w:style>
  <w:style w:type="character" w:customStyle="1" w:styleId="WW8Num7z2">
    <w:name w:val="WW8Num7z2"/>
    <w:rsid w:val="009424C7"/>
    <w:rPr>
      <w:rFonts w:ascii="Wingdings" w:hAnsi="Wingdings" w:cs="Wingdings"/>
    </w:rPr>
  </w:style>
  <w:style w:type="character" w:customStyle="1" w:styleId="WW8Num9z0">
    <w:name w:val="WW8Num9z0"/>
    <w:rsid w:val="009424C7"/>
    <w:rPr>
      <w:rFonts w:ascii="Wingdings" w:hAnsi="Wingdings" w:cs="Wingdings"/>
      <w:sz w:val="16"/>
    </w:rPr>
  </w:style>
  <w:style w:type="character" w:customStyle="1" w:styleId="WW8Num9z1">
    <w:name w:val="WW8Num9z1"/>
    <w:rsid w:val="009424C7"/>
    <w:rPr>
      <w:rFonts w:ascii="Courier New" w:hAnsi="Courier New" w:cs="Courier New"/>
    </w:rPr>
  </w:style>
  <w:style w:type="character" w:customStyle="1" w:styleId="WW8Num9z2">
    <w:name w:val="WW8Num9z2"/>
    <w:rsid w:val="009424C7"/>
    <w:rPr>
      <w:rFonts w:ascii="Wingdings" w:hAnsi="Wingdings" w:cs="Wingdings"/>
    </w:rPr>
  </w:style>
  <w:style w:type="character" w:customStyle="1" w:styleId="WW8Num9z3">
    <w:name w:val="WW8Num9z3"/>
    <w:rsid w:val="009424C7"/>
    <w:rPr>
      <w:rFonts w:ascii="Symbol" w:hAnsi="Symbol" w:cs="Symbol"/>
    </w:rPr>
  </w:style>
  <w:style w:type="character" w:customStyle="1" w:styleId="WW8Num12z0">
    <w:name w:val="WW8Num12z0"/>
    <w:rsid w:val="009424C7"/>
    <w:rPr>
      <w:rFonts w:ascii="Symbol" w:hAnsi="Symbol" w:cs="Symbol"/>
    </w:rPr>
  </w:style>
  <w:style w:type="character" w:customStyle="1" w:styleId="WW8Num12z1">
    <w:name w:val="WW8Num12z1"/>
    <w:rsid w:val="009424C7"/>
    <w:rPr>
      <w:rFonts w:ascii="Courier New" w:hAnsi="Courier New" w:cs="Courier New"/>
    </w:rPr>
  </w:style>
  <w:style w:type="character" w:customStyle="1" w:styleId="WW8Num12z2">
    <w:name w:val="WW8Num12z2"/>
    <w:rsid w:val="009424C7"/>
    <w:rPr>
      <w:rFonts w:ascii="Wingdings" w:hAnsi="Wingdings" w:cs="Wingdings"/>
    </w:rPr>
  </w:style>
  <w:style w:type="character" w:customStyle="1" w:styleId="WW8Num14z0">
    <w:name w:val="WW8Num14z0"/>
    <w:rsid w:val="009424C7"/>
    <w:rPr>
      <w:rFonts w:ascii="Symbol" w:eastAsia="Times New Roman" w:hAnsi="Symbol" w:cs="Symbol"/>
    </w:rPr>
  </w:style>
  <w:style w:type="character" w:customStyle="1" w:styleId="WW8Num14z1">
    <w:name w:val="WW8Num14z1"/>
    <w:rsid w:val="009424C7"/>
    <w:rPr>
      <w:rFonts w:ascii="Courier New" w:hAnsi="Courier New" w:cs="Courier New"/>
    </w:rPr>
  </w:style>
  <w:style w:type="character" w:customStyle="1" w:styleId="WW8Num14z2">
    <w:name w:val="WW8Num14z2"/>
    <w:rsid w:val="009424C7"/>
    <w:rPr>
      <w:rFonts w:ascii="Wingdings" w:hAnsi="Wingdings" w:cs="Wingdings"/>
    </w:rPr>
  </w:style>
  <w:style w:type="character" w:customStyle="1" w:styleId="WW8Num14z3">
    <w:name w:val="WW8Num14z3"/>
    <w:rsid w:val="009424C7"/>
    <w:rPr>
      <w:rFonts w:ascii="Symbol" w:hAnsi="Symbol" w:cs="Symbol"/>
    </w:rPr>
  </w:style>
  <w:style w:type="character" w:styleId="CommentReference">
    <w:name w:val="annotation reference"/>
    <w:rsid w:val="009424C7"/>
    <w:rPr>
      <w:sz w:val="16"/>
      <w:szCs w:val="16"/>
    </w:rPr>
  </w:style>
  <w:style w:type="character" w:styleId="Hyperlink">
    <w:name w:val="Hyperlink"/>
    <w:rsid w:val="009424C7"/>
    <w:rPr>
      <w:color w:val="0000FF"/>
      <w:u w:val="single"/>
    </w:rPr>
  </w:style>
  <w:style w:type="character" w:styleId="Strong">
    <w:name w:val="Strong"/>
    <w:qFormat/>
    <w:rsid w:val="009424C7"/>
    <w:rPr>
      <w:b/>
      <w:bCs/>
    </w:rPr>
  </w:style>
  <w:style w:type="character" w:styleId="PageNumber">
    <w:name w:val="page number"/>
    <w:basedOn w:val="DefaultParagraphFont"/>
    <w:rsid w:val="009424C7"/>
  </w:style>
  <w:style w:type="paragraph" w:customStyle="1" w:styleId="Heading">
    <w:name w:val="Heading"/>
    <w:basedOn w:val="Normal"/>
    <w:next w:val="BodyText"/>
    <w:rsid w:val="009424C7"/>
    <w:pPr>
      <w:jc w:val="center"/>
    </w:pPr>
    <w:rPr>
      <w:b/>
      <w:caps/>
      <w:sz w:val="40"/>
    </w:rPr>
  </w:style>
  <w:style w:type="paragraph" w:styleId="BodyText">
    <w:name w:val="Body Text"/>
    <w:basedOn w:val="Normal"/>
    <w:rsid w:val="009424C7"/>
    <w:pPr>
      <w:autoSpaceDE w:val="0"/>
      <w:spacing w:before="120" w:after="120"/>
    </w:pPr>
    <w:rPr>
      <w:b/>
      <w:i/>
      <w:u w:val="single"/>
    </w:rPr>
  </w:style>
  <w:style w:type="paragraph" w:styleId="List">
    <w:name w:val="List"/>
    <w:basedOn w:val="BodyText"/>
    <w:rsid w:val="009424C7"/>
    <w:rPr>
      <w:rFonts w:cs="Mangal"/>
    </w:rPr>
  </w:style>
  <w:style w:type="paragraph" w:styleId="Caption">
    <w:name w:val="caption"/>
    <w:basedOn w:val="Normal"/>
    <w:next w:val="Normal"/>
    <w:qFormat/>
    <w:rsid w:val="009424C7"/>
    <w:pPr>
      <w:autoSpaceDE w:val="0"/>
      <w:spacing w:before="120"/>
      <w:jc w:val="center"/>
    </w:pPr>
    <w:rPr>
      <w:b/>
    </w:rPr>
  </w:style>
  <w:style w:type="paragraph" w:customStyle="1" w:styleId="Index">
    <w:name w:val="Index"/>
    <w:basedOn w:val="Normal"/>
    <w:rsid w:val="009424C7"/>
    <w:pPr>
      <w:suppressLineNumbers/>
    </w:pPr>
    <w:rPr>
      <w:rFonts w:cs="Mangal"/>
    </w:rPr>
  </w:style>
  <w:style w:type="paragraph" w:styleId="Subtitle">
    <w:name w:val="Subtitle"/>
    <w:basedOn w:val="Normal"/>
    <w:next w:val="BodyText"/>
    <w:qFormat/>
    <w:rsid w:val="009424C7"/>
    <w:pPr>
      <w:jc w:val="center"/>
    </w:pPr>
    <w:rPr>
      <w:b/>
      <w:sz w:val="28"/>
    </w:rPr>
  </w:style>
  <w:style w:type="paragraph" w:styleId="BodyText2">
    <w:name w:val="Body Text 2"/>
    <w:basedOn w:val="Normal"/>
    <w:rsid w:val="009424C7"/>
    <w:pPr>
      <w:autoSpaceDE w:val="0"/>
      <w:spacing w:before="120"/>
    </w:pPr>
    <w:rPr>
      <w:sz w:val="20"/>
    </w:rPr>
  </w:style>
  <w:style w:type="paragraph" w:styleId="BodyTextIndent">
    <w:name w:val="Body Text Indent"/>
    <w:basedOn w:val="Normal"/>
    <w:rsid w:val="009424C7"/>
    <w:pPr>
      <w:spacing w:before="60" w:after="60"/>
      <w:ind w:left="72"/>
      <w:jc w:val="center"/>
    </w:pPr>
    <w:rPr>
      <w:b/>
      <w:sz w:val="22"/>
    </w:rPr>
  </w:style>
  <w:style w:type="paragraph" w:styleId="BodyText3">
    <w:name w:val="Body Text 3"/>
    <w:basedOn w:val="Normal"/>
    <w:rsid w:val="009424C7"/>
    <w:pPr>
      <w:autoSpaceDE w:val="0"/>
      <w:spacing w:before="60" w:after="60"/>
      <w:jc w:val="center"/>
    </w:pPr>
    <w:rPr>
      <w:b/>
      <w:i/>
      <w:sz w:val="28"/>
    </w:rPr>
  </w:style>
  <w:style w:type="paragraph" w:styleId="CommentText">
    <w:name w:val="annotation text"/>
    <w:basedOn w:val="Normal"/>
    <w:rsid w:val="009424C7"/>
    <w:rPr>
      <w:sz w:val="20"/>
    </w:rPr>
  </w:style>
  <w:style w:type="paragraph" w:styleId="BalloonText">
    <w:name w:val="Balloon Text"/>
    <w:basedOn w:val="Normal"/>
    <w:rsid w:val="009424C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rsid w:val="009424C7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424C7"/>
    <w:rPr>
      <w:szCs w:val="24"/>
      <w:lang w:val="en-CA"/>
    </w:rPr>
  </w:style>
  <w:style w:type="paragraph" w:styleId="Footer">
    <w:name w:val="footer"/>
    <w:basedOn w:val="Normal"/>
    <w:rsid w:val="009424C7"/>
  </w:style>
  <w:style w:type="paragraph" w:customStyle="1" w:styleId="TableContents">
    <w:name w:val="Table Contents"/>
    <w:basedOn w:val="Normal"/>
    <w:rsid w:val="009424C7"/>
    <w:pPr>
      <w:suppressLineNumbers/>
    </w:pPr>
  </w:style>
  <w:style w:type="paragraph" w:customStyle="1" w:styleId="TableHeading">
    <w:name w:val="Table Heading"/>
    <w:basedOn w:val="TableContents"/>
    <w:rsid w:val="009424C7"/>
    <w:pPr>
      <w:jc w:val="center"/>
    </w:pPr>
    <w:rPr>
      <w:b/>
      <w:bCs/>
    </w:rPr>
  </w:style>
  <w:style w:type="character" w:customStyle="1" w:styleId="WW8Num2z0">
    <w:name w:val="WW8Num2z0"/>
    <w:rsid w:val="00BC4D43"/>
    <w:rPr>
      <w:rFonts w:ascii="Times New Roman" w:hAnsi="Times New Roman" w:cs="Times New Roman" w:hint="default"/>
      <w:spacing w:val="-10"/>
      <w:w w:val="101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7C2B0E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2B0E"/>
    <w:rPr>
      <w:rFonts w:ascii="Consolas" w:eastAsiaTheme="minorHAnsi" w:hAnsi="Consolas" w:cstheme="minorBidi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0F6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6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xc.c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xc.ca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drx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rxc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DEEP RIVER CROSS COUNTRY SKI CLUB</vt:lpstr>
    </vt:vector>
  </TitlesOfParts>
  <Company>CNL_LNC</Company>
  <LinksUpToDate>false</LinksUpToDate>
  <CharactersWithSpaces>7409</CharactersWithSpaces>
  <SharedDoc>false</SharedDoc>
  <HLinks>
    <vt:vector size="6" baseType="variant">
      <vt:variant>
        <vt:i4>7864354</vt:i4>
      </vt:variant>
      <vt:variant>
        <vt:i4>0</vt:i4>
      </vt:variant>
      <vt:variant>
        <vt:i4>0</vt:i4>
      </vt:variant>
      <vt:variant>
        <vt:i4>5</vt:i4>
      </vt:variant>
      <vt:variant>
        <vt:lpwstr>http://www.drxc.ca/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DEEP RIVER CROSS COUNTRY SKI CLUB</dc:title>
  <dc:creator>Christian Kaiser</dc:creator>
  <cp:lastModifiedBy>Martin Koslowsky</cp:lastModifiedBy>
  <cp:revision>3</cp:revision>
  <cp:lastPrinted>2022-11-25T13:05:00Z</cp:lastPrinted>
  <dcterms:created xsi:type="dcterms:W3CDTF">2025-11-24T22:22:00Z</dcterms:created>
  <dcterms:modified xsi:type="dcterms:W3CDTF">2025-11-24T22:29:00Z</dcterms:modified>
</cp:coreProperties>
</file>